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820F" w14:textId="77777777" w:rsidR="001433F5" w:rsidRDefault="001433F5"/>
    <w:p w14:paraId="222750DA" w14:textId="77777777" w:rsidR="001433F5" w:rsidRDefault="001433F5"/>
    <w:p w14:paraId="6FB8C47E" w14:textId="77777777" w:rsidR="00CF39B7" w:rsidRDefault="00CF39B7"/>
    <w:p w14:paraId="664D2224" w14:textId="0E8B3400" w:rsidR="00C10246" w:rsidRDefault="00C10246" w:rsidP="00C10246">
      <w:pPr>
        <w:spacing w:line="360" w:lineRule="auto"/>
      </w:pPr>
      <w:r>
        <w:rPr>
          <w:sz w:val="28"/>
          <w:szCs w:val="28"/>
        </w:rPr>
        <w:t xml:space="preserve">pieczątka koła                                       </w:t>
      </w:r>
      <w:r w:rsidRPr="00785D00">
        <w:rPr>
          <w:rFonts w:ascii="Arial Narrow" w:hAnsi="Arial Narrow" w:cs="Arial Narrow"/>
          <w:b/>
          <w:bCs/>
          <w:sz w:val="32"/>
          <w:szCs w:val="32"/>
        </w:rPr>
        <w:t>- WZÓ</w:t>
      </w:r>
      <w:r>
        <w:rPr>
          <w:rFonts w:ascii="Arial Narrow" w:hAnsi="Arial Narrow" w:cs="Arial Narrow"/>
          <w:b/>
          <w:bCs/>
          <w:sz w:val="32"/>
          <w:szCs w:val="32"/>
        </w:rPr>
        <w:t>R-</w:t>
      </w:r>
    </w:p>
    <w:p w14:paraId="3DDF8A05" w14:textId="041EA578" w:rsidR="001433F5" w:rsidRDefault="00C10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noProof/>
          <w:lang w:eastAsia="pl-PL"/>
        </w:rPr>
        <w:drawing>
          <wp:inline distT="0" distB="0" distL="0" distR="0" wp14:anchorId="28E0D513" wp14:editId="5F752107">
            <wp:extent cx="642950" cy="683260"/>
            <wp:effectExtent l="0" t="0" r="5080" b="2540"/>
            <wp:docPr id="164851403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21C5187E" w14:textId="784DAED9" w:rsidR="00EA6605" w:rsidRPr="002359E6" w:rsidRDefault="00B64B71" w:rsidP="00EA6605">
      <w:pPr>
        <w:rPr>
          <w:b/>
          <w:bCs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785D00">
        <w:rPr>
          <w:rFonts w:ascii="Arial Narrow" w:hAnsi="Arial Narrow" w:cs="Arial Narrow"/>
          <w:sz w:val="18"/>
          <w:szCs w:val="18"/>
        </w:rPr>
        <w:tab/>
      </w:r>
      <w:r w:rsidR="00785D00">
        <w:rPr>
          <w:rFonts w:ascii="Arial Narrow" w:hAnsi="Arial Narrow" w:cs="Arial Narrow"/>
          <w:sz w:val="18"/>
          <w:szCs w:val="18"/>
        </w:rPr>
        <w:tab/>
      </w:r>
      <w:r w:rsidR="002359E6">
        <w:rPr>
          <w:rFonts w:ascii="Arial Narrow" w:hAnsi="Arial Narrow" w:cs="Arial Narrow"/>
          <w:sz w:val="18"/>
          <w:szCs w:val="18"/>
        </w:rPr>
        <w:tab/>
      </w:r>
      <w:r w:rsidR="002359E6">
        <w:rPr>
          <w:rFonts w:ascii="Arial Narrow" w:hAnsi="Arial Narrow" w:cs="Arial Narrow"/>
          <w:sz w:val="18"/>
          <w:szCs w:val="18"/>
        </w:rPr>
        <w:tab/>
      </w:r>
      <w:r w:rsidR="002359E6">
        <w:rPr>
          <w:rFonts w:ascii="Arial Narrow" w:hAnsi="Arial Narrow" w:cs="Arial Narrow"/>
          <w:sz w:val="18"/>
          <w:szCs w:val="18"/>
        </w:rPr>
        <w:tab/>
      </w:r>
    </w:p>
    <w:p w14:paraId="13E624C5" w14:textId="77777777" w:rsidR="00EA6605" w:rsidRDefault="00EA6605" w:rsidP="00EA6605">
      <w:pPr>
        <w:spacing w:line="360" w:lineRule="auto"/>
        <w:rPr>
          <w:sz w:val="28"/>
          <w:szCs w:val="28"/>
        </w:rPr>
      </w:pPr>
    </w:p>
    <w:p w14:paraId="7F1D5A87" w14:textId="77777777" w:rsidR="00EA6605" w:rsidRDefault="00EA6605" w:rsidP="00EA6605">
      <w:pPr>
        <w:spacing w:line="360" w:lineRule="auto"/>
        <w:jc w:val="center"/>
      </w:pPr>
      <w:r>
        <w:rPr>
          <w:b/>
          <w:bCs/>
          <w:sz w:val="28"/>
          <w:szCs w:val="28"/>
        </w:rPr>
        <w:t>P R O T O K Ó Ł</w:t>
      </w:r>
    </w:p>
    <w:p w14:paraId="2426D964" w14:textId="77777777" w:rsidR="00EA6605" w:rsidRDefault="00EA6605" w:rsidP="00EA66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Walnego Zgromadzenia Sprawozdawczego</w:t>
      </w:r>
    </w:p>
    <w:p w14:paraId="0BAF790F" w14:textId="77777777" w:rsidR="00EA6605" w:rsidRDefault="00EA6605" w:rsidP="00EA6605">
      <w:pPr>
        <w:spacing w:line="360" w:lineRule="auto"/>
        <w:jc w:val="center"/>
      </w:pPr>
    </w:p>
    <w:p w14:paraId="65C3E3E1" w14:textId="77777777" w:rsidR="00EA6605" w:rsidRDefault="00EA6605" w:rsidP="00EA6605">
      <w:pPr>
        <w:spacing w:line="360" w:lineRule="auto"/>
        <w:rPr>
          <w:b/>
          <w:sz w:val="28"/>
          <w:szCs w:val="28"/>
        </w:rPr>
      </w:pPr>
    </w:p>
    <w:p w14:paraId="489184F9" w14:textId="419D8B5B" w:rsidR="00EA6605" w:rsidRPr="00D5555F" w:rsidRDefault="002359E6" w:rsidP="00EA6605">
      <w:pPr>
        <w:spacing w:line="360" w:lineRule="auto"/>
      </w:pPr>
      <w:r w:rsidRPr="002359E6">
        <w:rPr>
          <w:b/>
          <w:bCs/>
        </w:rPr>
        <w:t>Ad. 1. Otwarcie zebrania k</w:t>
      </w:r>
      <w:r w:rsidR="00EA6605" w:rsidRPr="002359E6">
        <w:rPr>
          <w:b/>
          <w:bCs/>
        </w:rPr>
        <w:t>oła PZW</w:t>
      </w:r>
      <w:r w:rsidR="00EA6605" w:rsidRPr="00D5555F">
        <w:t xml:space="preserve"> ……………………………………… odbytego w dniu  ……………….. o godz.… …  /1-szy termin/, o godz. ……/2 termin/</w:t>
      </w:r>
    </w:p>
    <w:p w14:paraId="11A70E90" w14:textId="77777777" w:rsidR="00EA6605" w:rsidRPr="00D5555F" w:rsidRDefault="00EA6605" w:rsidP="00EA6605">
      <w:pPr>
        <w:spacing w:line="360" w:lineRule="auto"/>
      </w:pPr>
      <w:r w:rsidRPr="00D5555F">
        <w:t>Obecnych wg załączonej listy ....... na .....................członków Koła.</w:t>
      </w:r>
    </w:p>
    <w:p w14:paraId="50E67670" w14:textId="77777777" w:rsidR="00EA6605" w:rsidRDefault="00EA6605" w:rsidP="00EA6605">
      <w:pPr>
        <w:spacing w:line="360" w:lineRule="auto"/>
        <w:rPr>
          <w:b/>
          <w:bCs/>
        </w:rPr>
      </w:pPr>
      <w:r w:rsidRPr="00D5555F">
        <w:t>Z ramienia Zarządu Okręgu uczestniczył Kol...........................................</w:t>
      </w:r>
      <w:r w:rsidRPr="00D5555F">
        <w:rPr>
          <w:b/>
          <w:bCs/>
        </w:rPr>
        <w:t xml:space="preserve"> </w:t>
      </w:r>
    </w:p>
    <w:p w14:paraId="009A8BA2" w14:textId="77777777" w:rsidR="00B64B71" w:rsidRPr="00D5555F" w:rsidRDefault="00B64B71" w:rsidP="00B64B71">
      <w:pPr>
        <w:spacing w:line="360" w:lineRule="auto"/>
        <w:rPr>
          <w:b/>
          <w:bCs/>
        </w:rPr>
      </w:pPr>
    </w:p>
    <w:p w14:paraId="43EB6459" w14:textId="6D6D425E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2359E6">
        <w:rPr>
          <w:b/>
          <w:bCs/>
        </w:rPr>
        <w:t>2</w:t>
      </w:r>
      <w:r w:rsidRPr="00D5555F">
        <w:rPr>
          <w:b/>
          <w:bCs/>
        </w:rPr>
        <w:t>. Obecni</w:t>
      </w:r>
      <w:r w:rsidR="00EA6605">
        <w:rPr>
          <w:b/>
          <w:bCs/>
        </w:rPr>
        <w:t xml:space="preserve"> </w:t>
      </w:r>
      <w:r w:rsidRPr="00D5555F">
        <w:rPr>
          <w:b/>
          <w:bCs/>
        </w:rPr>
        <w:t xml:space="preserve"> na zebraniu członkowie Koła wybrali na:</w:t>
      </w:r>
    </w:p>
    <w:p w14:paraId="38758167" w14:textId="77777777" w:rsidR="00B64B71" w:rsidRPr="00D5555F" w:rsidRDefault="00B64B71" w:rsidP="00B64B71">
      <w:pPr>
        <w:spacing w:line="360" w:lineRule="auto"/>
      </w:pPr>
      <w:r w:rsidRPr="00D5555F">
        <w:t>- Przewodniczącego zebrania -  Kol. ………………………………………..</w:t>
      </w:r>
    </w:p>
    <w:p w14:paraId="0EF20DE9" w14:textId="77777777" w:rsidR="00B64B71" w:rsidRPr="00D5555F" w:rsidRDefault="00B64B71" w:rsidP="00B64B71">
      <w:pPr>
        <w:spacing w:line="360" w:lineRule="auto"/>
      </w:pPr>
      <w:r w:rsidRPr="00D5555F">
        <w:t xml:space="preserve">- Sekretarza zebrania -  Kol. ………………………………………………… </w:t>
      </w:r>
    </w:p>
    <w:p w14:paraId="770C4DAD" w14:textId="77777777" w:rsidR="00B64B71" w:rsidRPr="00D5555F" w:rsidRDefault="00B64B71" w:rsidP="00B64B71">
      <w:pPr>
        <w:spacing w:line="360" w:lineRule="auto"/>
      </w:pPr>
      <w:r w:rsidRPr="00D5555F">
        <w:t xml:space="preserve">- Prezydium zebrania -  Kol. ………………………………………………… </w:t>
      </w:r>
    </w:p>
    <w:p w14:paraId="2E0CE23B" w14:textId="4AC3C982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2359E6">
        <w:rPr>
          <w:b/>
          <w:bCs/>
        </w:rPr>
        <w:t>3</w:t>
      </w:r>
      <w:r w:rsidRPr="00D5555F">
        <w:rPr>
          <w:b/>
          <w:bCs/>
        </w:rPr>
        <w:t xml:space="preserve">  Przyjęcie porządku obrad i regulaminu</w:t>
      </w:r>
      <w:r w:rsidRPr="00D5555F">
        <w:rPr>
          <w:b/>
          <w:bCs/>
          <w:u w:val="single"/>
        </w:rPr>
        <w:t xml:space="preserve"> </w:t>
      </w:r>
      <w:r w:rsidRPr="00D5555F">
        <w:t>…………………………………………………………………………………….</w:t>
      </w:r>
    </w:p>
    <w:p w14:paraId="3F4FB8FE" w14:textId="77777777" w:rsidR="00B64B71" w:rsidRDefault="00B64B71" w:rsidP="00B64B71">
      <w:pPr>
        <w:spacing w:line="360" w:lineRule="auto"/>
      </w:pPr>
      <w:r w:rsidRPr="00D5555F">
        <w:t>……………………………………………………….............................………….…</w:t>
      </w:r>
    </w:p>
    <w:p w14:paraId="7B500FE7" w14:textId="13C95972" w:rsidR="002359E6" w:rsidRDefault="002359E6" w:rsidP="00B64B71">
      <w:pPr>
        <w:spacing w:line="360" w:lineRule="auto"/>
        <w:rPr>
          <w:b/>
          <w:bCs/>
        </w:rPr>
      </w:pPr>
      <w:r w:rsidRPr="002359E6">
        <w:rPr>
          <w:b/>
          <w:bCs/>
        </w:rPr>
        <w:t>Ad.4 Wręczenie wyróżnień i odznaczeń.</w:t>
      </w:r>
    </w:p>
    <w:p w14:paraId="03AFEB51" w14:textId="77777777" w:rsidR="002359E6" w:rsidRPr="00D5555F" w:rsidRDefault="002359E6" w:rsidP="002359E6">
      <w:pPr>
        <w:spacing w:line="360" w:lineRule="auto"/>
      </w:pPr>
      <w:bookmarkStart w:id="0" w:name="_Hlk178067820"/>
      <w:r w:rsidRPr="00D5555F">
        <w:t>…………………………………………………………………………………….</w:t>
      </w:r>
    </w:p>
    <w:p w14:paraId="0EE33A07" w14:textId="77777777" w:rsidR="002359E6" w:rsidRDefault="002359E6" w:rsidP="002359E6">
      <w:pPr>
        <w:spacing w:line="360" w:lineRule="auto"/>
      </w:pPr>
      <w:r w:rsidRPr="00D5555F">
        <w:t>……………………………………………………….............................………….…</w:t>
      </w:r>
    </w:p>
    <w:bookmarkEnd w:id="0"/>
    <w:p w14:paraId="7609B62E" w14:textId="77777777" w:rsidR="002359E6" w:rsidRPr="002359E6" w:rsidRDefault="002359E6" w:rsidP="00B64B71">
      <w:pPr>
        <w:spacing w:line="360" w:lineRule="auto"/>
        <w:rPr>
          <w:b/>
          <w:bCs/>
        </w:rPr>
      </w:pPr>
    </w:p>
    <w:p w14:paraId="7078ADA8" w14:textId="307F2A3C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2359E6">
        <w:rPr>
          <w:b/>
          <w:bCs/>
        </w:rPr>
        <w:t>5</w:t>
      </w:r>
      <w:r w:rsidRPr="00D5555F">
        <w:rPr>
          <w:b/>
          <w:bCs/>
        </w:rPr>
        <w:t xml:space="preserve">  W wyniku głosowania powołano  Komisje:</w:t>
      </w:r>
    </w:p>
    <w:p w14:paraId="60AAE783" w14:textId="77777777" w:rsidR="00B64B71" w:rsidRPr="00D5555F" w:rsidRDefault="00B64B71" w:rsidP="00B64B71">
      <w:pPr>
        <w:spacing w:line="360" w:lineRule="auto"/>
      </w:pPr>
      <w:r w:rsidRPr="00D5555F">
        <w:t>- Uchwał i Wniosków: ……………………………………………………………  ..............................................................................................................................</w:t>
      </w:r>
    </w:p>
    <w:p w14:paraId="17807292" w14:textId="77777777" w:rsidR="00B64B71" w:rsidRPr="00D5555F" w:rsidRDefault="00B64B71" w:rsidP="00B64B71">
      <w:pPr>
        <w:spacing w:line="360" w:lineRule="auto"/>
      </w:pPr>
      <w:r w:rsidRPr="00D5555F">
        <w:t>......................................................................................................................................</w:t>
      </w:r>
    </w:p>
    <w:p w14:paraId="35B806AF" w14:textId="77777777" w:rsidR="00B64B71" w:rsidRPr="00D5555F" w:rsidRDefault="00B64B71" w:rsidP="00B64B71">
      <w:pPr>
        <w:spacing w:line="360" w:lineRule="auto"/>
      </w:pPr>
      <w:r w:rsidRPr="00D5555F">
        <w:lastRenderedPageBreak/>
        <w:t>- Mandatową: ………………………………………………………………………… ………….........................................................................................................................</w:t>
      </w:r>
    </w:p>
    <w:p w14:paraId="6FE53187" w14:textId="77777777" w:rsidR="00B64B71" w:rsidRDefault="00B64B71" w:rsidP="00B64B71">
      <w:pPr>
        <w:spacing w:line="360" w:lineRule="auto"/>
      </w:pPr>
      <w:r w:rsidRPr="00D5555F">
        <w:t>......................................................................................................................................</w:t>
      </w:r>
    </w:p>
    <w:p w14:paraId="42474460" w14:textId="49C33240" w:rsidR="002359E6" w:rsidRPr="000E6AC3" w:rsidRDefault="000E6AC3" w:rsidP="00B64B71">
      <w:pPr>
        <w:spacing w:line="360" w:lineRule="auto"/>
        <w:rPr>
          <w:b/>
          <w:bCs/>
        </w:rPr>
      </w:pPr>
      <w:r w:rsidRPr="000E6AC3">
        <w:rPr>
          <w:b/>
          <w:bCs/>
        </w:rPr>
        <w:t>Ad.6 Odczytanie i przyjęcie protokołu z ostatniego Walnego Zgromadzenia</w:t>
      </w:r>
    </w:p>
    <w:p w14:paraId="12E3273C" w14:textId="77777777" w:rsidR="000E6AC3" w:rsidRPr="00D5555F" w:rsidRDefault="000E6AC3" w:rsidP="000E6AC3">
      <w:pPr>
        <w:spacing w:line="360" w:lineRule="auto"/>
      </w:pPr>
      <w:r w:rsidRPr="00D5555F">
        <w:t>…………………………………………………………………………………….</w:t>
      </w:r>
    </w:p>
    <w:p w14:paraId="2F64E989" w14:textId="77777777" w:rsidR="000E6AC3" w:rsidRDefault="000E6AC3" w:rsidP="000E6AC3">
      <w:pPr>
        <w:spacing w:line="360" w:lineRule="auto"/>
      </w:pPr>
      <w:r w:rsidRPr="00D5555F">
        <w:t>……………………………………………………….............................………….…</w:t>
      </w:r>
    </w:p>
    <w:p w14:paraId="1DAD7610" w14:textId="77777777" w:rsidR="000E6AC3" w:rsidRPr="00D5555F" w:rsidRDefault="000E6AC3" w:rsidP="00B64B71">
      <w:pPr>
        <w:spacing w:line="360" w:lineRule="auto"/>
      </w:pPr>
    </w:p>
    <w:p w14:paraId="7FE67A6D" w14:textId="246FFA50" w:rsidR="00B64B71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0E6AC3">
        <w:rPr>
          <w:b/>
          <w:bCs/>
        </w:rPr>
        <w:t>7</w:t>
      </w:r>
      <w:r w:rsidRPr="00D5555F">
        <w:rPr>
          <w:b/>
          <w:bCs/>
        </w:rPr>
        <w:t xml:space="preserve"> </w:t>
      </w:r>
      <w:bookmarkStart w:id="1" w:name="_Hlk178067971"/>
      <w:r w:rsidRPr="00D5555F">
        <w:rPr>
          <w:b/>
          <w:bCs/>
        </w:rPr>
        <w:t>Sprawozdanie z rocznej działalności</w:t>
      </w:r>
      <w:r w:rsidR="00EA6605">
        <w:rPr>
          <w:b/>
          <w:bCs/>
        </w:rPr>
        <w:t xml:space="preserve"> </w:t>
      </w:r>
      <w:bookmarkEnd w:id="1"/>
      <w:r w:rsidR="000E6AC3" w:rsidRPr="000E6AC3">
        <w:rPr>
          <w:b/>
          <w:bCs/>
        </w:rPr>
        <w:t>Z</w:t>
      </w:r>
      <w:r w:rsidRPr="000E6AC3">
        <w:rPr>
          <w:b/>
          <w:bCs/>
        </w:rPr>
        <w:t xml:space="preserve">arządu Koła </w:t>
      </w:r>
      <w:r w:rsidR="000E6AC3" w:rsidRPr="000E6AC3">
        <w:rPr>
          <w:b/>
          <w:bCs/>
        </w:rPr>
        <w:t xml:space="preserve">za 2024r złożył </w:t>
      </w:r>
      <w:r w:rsidRPr="000E6AC3">
        <w:rPr>
          <w:b/>
          <w:bCs/>
        </w:rPr>
        <w:t>Kol.</w:t>
      </w:r>
      <w:r w:rsidRPr="00D5555F">
        <w:t xml:space="preserve"> ..........................................................................................................................</w:t>
      </w:r>
    </w:p>
    <w:p w14:paraId="47F3A76D" w14:textId="6DC496A0" w:rsidR="00B64B71" w:rsidRDefault="000E6AC3" w:rsidP="00B64B71">
      <w:pPr>
        <w:spacing w:line="360" w:lineRule="auto"/>
      </w:pPr>
      <w:r w:rsidRPr="000E6AC3">
        <w:rPr>
          <w:b/>
          <w:bCs/>
        </w:rPr>
        <w:t>Ad.</w:t>
      </w:r>
      <w:r>
        <w:rPr>
          <w:b/>
          <w:bCs/>
        </w:rPr>
        <w:t>8</w:t>
      </w:r>
      <w:r>
        <w:t xml:space="preserve"> </w:t>
      </w:r>
      <w:r w:rsidRPr="00D5555F">
        <w:rPr>
          <w:b/>
          <w:bCs/>
        </w:rPr>
        <w:t xml:space="preserve">Sprawozdanie z </w:t>
      </w:r>
      <w:r w:rsidRPr="000E6AC3">
        <w:rPr>
          <w:b/>
          <w:bCs/>
        </w:rPr>
        <w:t xml:space="preserve">rocznej działalności </w:t>
      </w:r>
      <w:r w:rsidR="00B64B71" w:rsidRPr="000E6AC3">
        <w:rPr>
          <w:b/>
          <w:bCs/>
        </w:rPr>
        <w:t>Komisji Rewizyjnej Koła</w:t>
      </w:r>
      <w:r w:rsidRPr="000E6AC3">
        <w:rPr>
          <w:b/>
          <w:bCs/>
        </w:rPr>
        <w:t xml:space="preserve"> za 2024r </w:t>
      </w:r>
      <w:r w:rsidR="00B64B71" w:rsidRPr="000E6AC3">
        <w:rPr>
          <w:b/>
          <w:bCs/>
        </w:rPr>
        <w:t xml:space="preserve"> złożył: Kol.</w:t>
      </w:r>
      <w:r w:rsidR="00B64B71" w:rsidRPr="00D5555F">
        <w:t xml:space="preserve"> ..................................................................................................................…….</w:t>
      </w:r>
    </w:p>
    <w:p w14:paraId="1A6A4C99" w14:textId="77777777" w:rsidR="000E6AC3" w:rsidRPr="00D5555F" w:rsidRDefault="000E6AC3" w:rsidP="00B64B71">
      <w:pPr>
        <w:spacing w:line="360" w:lineRule="auto"/>
      </w:pPr>
    </w:p>
    <w:p w14:paraId="696AD5F0" w14:textId="34FDE1E5" w:rsidR="00B64B71" w:rsidRDefault="00B64B71" w:rsidP="00B64B71">
      <w:pPr>
        <w:spacing w:line="360" w:lineRule="auto"/>
      </w:pPr>
      <w:r w:rsidRPr="00680CBD">
        <w:rPr>
          <w:b/>
          <w:bCs/>
        </w:rPr>
        <w:t>-</w:t>
      </w:r>
      <w:r w:rsidR="000E6AC3" w:rsidRPr="00680CBD">
        <w:rPr>
          <w:b/>
          <w:bCs/>
        </w:rPr>
        <w:t>Ad.9</w:t>
      </w:r>
      <w:r w:rsidR="000E6AC3">
        <w:t xml:space="preserve">  </w:t>
      </w:r>
      <w:r w:rsidR="000E6AC3" w:rsidRPr="00D5555F">
        <w:rPr>
          <w:b/>
          <w:bCs/>
        </w:rPr>
        <w:t>Sprawozdanie z rocznej dz</w:t>
      </w:r>
      <w:r w:rsidR="000E6AC3" w:rsidRPr="000E6AC3">
        <w:rPr>
          <w:b/>
          <w:bCs/>
        </w:rPr>
        <w:t xml:space="preserve">iałalności </w:t>
      </w:r>
      <w:r w:rsidRPr="000E6AC3">
        <w:rPr>
          <w:b/>
          <w:bCs/>
        </w:rPr>
        <w:t xml:space="preserve">Sądu Koleżeńskiego Koła </w:t>
      </w:r>
      <w:r w:rsidR="000E6AC3" w:rsidRPr="000E6AC3">
        <w:rPr>
          <w:b/>
          <w:bCs/>
        </w:rPr>
        <w:t xml:space="preserve">za 2024r </w:t>
      </w:r>
      <w:r w:rsidRPr="000E6AC3">
        <w:rPr>
          <w:b/>
          <w:bCs/>
        </w:rPr>
        <w:t xml:space="preserve">złożył :Kol. </w:t>
      </w:r>
      <w:r w:rsidRPr="00D5555F">
        <w:t>...............................................................................................................………</w:t>
      </w:r>
    </w:p>
    <w:p w14:paraId="2A605884" w14:textId="78852B68" w:rsidR="00680CBD" w:rsidRDefault="00680CBD" w:rsidP="00B64B71">
      <w:pPr>
        <w:spacing w:line="360" w:lineRule="auto"/>
        <w:rPr>
          <w:b/>
          <w:bCs/>
        </w:rPr>
      </w:pPr>
      <w:r w:rsidRPr="00680CBD">
        <w:rPr>
          <w:b/>
          <w:bCs/>
        </w:rPr>
        <w:t>Ad. 10</w:t>
      </w:r>
      <w:r>
        <w:t xml:space="preserve"> </w:t>
      </w:r>
      <w:r w:rsidRPr="00D5555F">
        <w:rPr>
          <w:b/>
          <w:bCs/>
        </w:rPr>
        <w:t>Sprawozdanie z rocznej działalności</w:t>
      </w:r>
      <w:r>
        <w:rPr>
          <w:b/>
          <w:bCs/>
        </w:rPr>
        <w:t xml:space="preserve"> Rzecznika Dyscyplinarnego za 2024r złożył Kol. ……………………………………………………………………………………………..</w:t>
      </w:r>
    </w:p>
    <w:p w14:paraId="299AD262" w14:textId="3AB8ACEA" w:rsidR="00680CBD" w:rsidRDefault="00680CBD" w:rsidP="00B64B71">
      <w:pPr>
        <w:spacing w:line="360" w:lineRule="auto"/>
        <w:rPr>
          <w:b/>
          <w:bCs/>
        </w:rPr>
      </w:pPr>
      <w:r>
        <w:rPr>
          <w:b/>
          <w:bCs/>
        </w:rPr>
        <w:t xml:space="preserve">Ad.11 </w:t>
      </w:r>
      <w:r w:rsidRPr="00D5555F">
        <w:rPr>
          <w:b/>
          <w:bCs/>
        </w:rPr>
        <w:t>Sprawozdanie z rocznej działalności</w:t>
      </w:r>
      <w:r>
        <w:rPr>
          <w:b/>
          <w:bCs/>
        </w:rPr>
        <w:t xml:space="preserve"> Społecznej Straży Rybackiej za 2024r złożył kol. ……………………………………………………………………………………………</w:t>
      </w:r>
    </w:p>
    <w:p w14:paraId="5B21C8F9" w14:textId="1424C2C7" w:rsidR="00680CBD" w:rsidRDefault="00680CBD" w:rsidP="00B64B71">
      <w:pPr>
        <w:spacing w:line="360" w:lineRule="auto"/>
        <w:rPr>
          <w:b/>
          <w:bCs/>
        </w:rPr>
      </w:pPr>
      <w:r>
        <w:rPr>
          <w:b/>
          <w:bCs/>
        </w:rPr>
        <w:t>Ad.12 Dyskusja nad sprawozdaniami. …………………………………………………………………………………………………………………………………………………………………………………………………….</w:t>
      </w:r>
    </w:p>
    <w:p w14:paraId="7CE0E9AE" w14:textId="7AB9F4FE" w:rsidR="00680CBD" w:rsidRDefault="00680CBD" w:rsidP="00B64B71">
      <w:pPr>
        <w:spacing w:line="360" w:lineRule="auto"/>
        <w:rPr>
          <w:b/>
          <w:bCs/>
        </w:rPr>
      </w:pPr>
      <w:r>
        <w:rPr>
          <w:b/>
          <w:bCs/>
        </w:rPr>
        <w:t>Ad.13 Przerwa.</w:t>
      </w:r>
    </w:p>
    <w:p w14:paraId="3F116205" w14:textId="77777777" w:rsidR="00680CBD" w:rsidRPr="00D5555F" w:rsidRDefault="00680CBD" w:rsidP="00B64B71">
      <w:pPr>
        <w:spacing w:line="360" w:lineRule="auto"/>
      </w:pPr>
    </w:p>
    <w:p w14:paraId="429E541E" w14:textId="7637E418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8C6412">
        <w:rPr>
          <w:b/>
          <w:bCs/>
        </w:rPr>
        <w:t>14</w:t>
      </w:r>
      <w:r w:rsidRPr="00D5555F">
        <w:rPr>
          <w:b/>
          <w:bCs/>
        </w:rPr>
        <w:t xml:space="preserve"> Realizacja Uchwał i Wniosków z ostatniego Walnego Zgromadzenia</w:t>
      </w:r>
    </w:p>
    <w:p w14:paraId="4F0DED5F" w14:textId="77777777" w:rsidR="00B64B71" w:rsidRPr="00D5555F" w:rsidRDefault="00B64B71" w:rsidP="00B64B71">
      <w:pPr>
        <w:spacing w:line="360" w:lineRule="auto"/>
      </w:pPr>
      <w:r w:rsidRPr="00D5555F">
        <w:t>……………………………………….……………………………………………..</w:t>
      </w:r>
    </w:p>
    <w:p w14:paraId="6458339F" w14:textId="77777777" w:rsidR="00B64B71" w:rsidRPr="00D5555F" w:rsidRDefault="00B64B71" w:rsidP="00B64B71">
      <w:pPr>
        <w:spacing w:line="360" w:lineRule="auto"/>
      </w:pPr>
      <w:r w:rsidRPr="00D5555F">
        <w:t>………………………………………………………………………………………</w:t>
      </w:r>
    </w:p>
    <w:p w14:paraId="26C139FF" w14:textId="77777777" w:rsidR="00B64B71" w:rsidRPr="00D5555F" w:rsidRDefault="00B64B71" w:rsidP="00B64B71">
      <w:pPr>
        <w:spacing w:line="360" w:lineRule="auto"/>
      </w:pPr>
      <w:r w:rsidRPr="00D5555F">
        <w:t>…..…..……..……..……..……………………..……………....…………………….</w:t>
      </w:r>
    </w:p>
    <w:p w14:paraId="5DDAC04E" w14:textId="77777777" w:rsidR="00B64B71" w:rsidRPr="00D5555F" w:rsidRDefault="00B64B71" w:rsidP="00B64B71">
      <w:pPr>
        <w:spacing w:line="360" w:lineRule="auto"/>
      </w:pPr>
      <w:r w:rsidRPr="00D5555F">
        <w:t>……..…………..….……..………………………..………………………………….</w:t>
      </w:r>
    </w:p>
    <w:p w14:paraId="2C1053EB" w14:textId="77777777" w:rsidR="00B64B71" w:rsidRPr="00D5555F" w:rsidRDefault="00B64B71" w:rsidP="00B64B71">
      <w:pPr>
        <w:spacing w:line="360" w:lineRule="auto"/>
      </w:pPr>
      <w:r w:rsidRPr="00D5555F">
        <w:t>…..……..……..……..…………………………………………..……….……………</w:t>
      </w:r>
    </w:p>
    <w:p w14:paraId="09702136" w14:textId="03412534" w:rsidR="00B64B71" w:rsidRPr="00D5555F" w:rsidRDefault="00B64B71" w:rsidP="00B64B71">
      <w:pPr>
        <w:spacing w:line="360" w:lineRule="auto"/>
      </w:pPr>
      <w:r w:rsidRPr="00D5555F">
        <w:rPr>
          <w:b/>
          <w:bCs/>
        </w:rPr>
        <w:t xml:space="preserve">Ad. </w:t>
      </w:r>
      <w:r w:rsidR="008C6412">
        <w:rPr>
          <w:b/>
          <w:bCs/>
        </w:rPr>
        <w:t>15</w:t>
      </w:r>
      <w:r w:rsidRPr="00D5555F">
        <w:rPr>
          <w:b/>
          <w:bCs/>
        </w:rPr>
        <w:t xml:space="preserve">  Plan działania Koła na 20</w:t>
      </w:r>
      <w:r w:rsidR="008C6412">
        <w:rPr>
          <w:b/>
          <w:bCs/>
        </w:rPr>
        <w:t xml:space="preserve">25 </w:t>
      </w:r>
      <w:r w:rsidRPr="00D5555F">
        <w:rPr>
          <w:b/>
          <w:bCs/>
        </w:rPr>
        <w:t>rok przedstawił</w:t>
      </w:r>
      <w:r w:rsidRPr="00D5555F">
        <w:t xml:space="preserve"> </w:t>
      </w:r>
      <w:r w:rsidRPr="008C6412">
        <w:rPr>
          <w:b/>
          <w:bCs/>
        </w:rPr>
        <w:t>Kol.</w:t>
      </w:r>
      <w:r w:rsidRPr="00D5555F">
        <w:t xml:space="preserve"> ..............................................................................…….…….…….…..………….</w:t>
      </w:r>
    </w:p>
    <w:p w14:paraId="2DB6C8FE" w14:textId="0A448BF9" w:rsidR="00B64B71" w:rsidRDefault="008C6412" w:rsidP="00B64B71">
      <w:pPr>
        <w:spacing w:line="360" w:lineRule="auto"/>
        <w:rPr>
          <w:b/>
          <w:bCs/>
        </w:rPr>
      </w:pPr>
      <w:r>
        <w:rPr>
          <w:b/>
          <w:bCs/>
        </w:rPr>
        <w:t>Projekt p</w:t>
      </w:r>
      <w:r w:rsidR="00B64B71" w:rsidRPr="00D5555F">
        <w:rPr>
          <w:b/>
          <w:bCs/>
        </w:rPr>
        <w:t>reliminarz</w:t>
      </w:r>
      <w:r>
        <w:rPr>
          <w:b/>
          <w:bCs/>
        </w:rPr>
        <w:t>a</w:t>
      </w:r>
      <w:r w:rsidR="00B64B71" w:rsidRPr="00D5555F">
        <w:rPr>
          <w:b/>
          <w:bCs/>
        </w:rPr>
        <w:t xml:space="preserve"> budżetow</w:t>
      </w:r>
      <w:r>
        <w:rPr>
          <w:b/>
          <w:bCs/>
        </w:rPr>
        <w:t>ego</w:t>
      </w:r>
      <w:r w:rsidR="00B64B71" w:rsidRPr="00D5555F">
        <w:rPr>
          <w:b/>
          <w:bCs/>
        </w:rPr>
        <w:t xml:space="preserve"> Koła na 20</w:t>
      </w:r>
      <w:r>
        <w:rPr>
          <w:b/>
          <w:bCs/>
        </w:rPr>
        <w:t xml:space="preserve">25 </w:t>
      </w:r>
      <w:r w:rsidR="00B64B71" w:rsidRPr="00D5555F">
        <w:rPr>
          <w:b/>
          <w:bCs/>
        </w:rPr>
        <w:t xml:space="preserve"> rok przedstawił</w:t>
      </w:r>
      <w:r w:rsidR="00B64B71" w:rsidRPr="00D5555F">
        <w:t xml:space="preserve"> </w:t>
      </w:r>
      <w:r w:rsidR="00B64B71" w:rsidRPr="008C6412">
        <w:rPr>
          <w:b/>
          <w:bCs/>
        </w:rPr>
        <w:t>Kol.....................................................................…….…….…….…..…..…..………...</w:t>
      </w:r>
    </w:p>
    <w:p w14:paraId="49C4CAE8" w14:textId="77777777" w:rsidR="008C6412" w:rsidRPr="00D5555F" w:rsidRDefault="008C6412" w:rsidP="00B64B71">
      <w:pPr>
        <w:spacing w:line="360" w:lineRule="auto"/>
      </w:pPr>
    </w:p>
    <w:p w14:paraId="161D87D7" w14:textId="5B2E88F5" w:rsidR="008C6412" w:rsidRPr="008C6412" w:rsidRDefault="00B64B71" w:rsidP="008C6412">
      <w:pPr>
        <w:spacing w:line="360" w:lineRule="auto"/>
        <w:rPr>
          <w:b/>
          <w:bCs/>
        </w:rPr>
      </w:pPr>
      <w:r w:rsidRPr="00D5555F">
        <w:rPr>
          <w:b/>
          <w:bCs/>
        </w:rPr>
        <w:lastRenderedPageBreak/>
        <w:t xml:space="preserve">Ad. </w:t>
      </w:r>
      <w:r w:rsidR="008C6412">
        <w:rPr>
          <w:b/>
          <w:bCs/>
        </w:rPr>
        <w:t>16</w:t>
      </w:r>
      <w:r w:rsidRPr="00D5555F">
        <w:rPr>
          <w:b/>
          <w:bCs/>
        </w:rPr>
        <w:t xml:space="preserve">   </w:t>
      </w:r>
      <w:r w:rsidR="008C6412">
        <w:rPr>
          <w:b/>
          <w:bCs/>
        </w:rPr>
        <w:t>Dyskusja nad planem pracy, preliminarzem budżetowym i wolne wnioski.</w:t>
      </w:r>
    </w:p>
    <w:p w14:paraId="698001E4" w14:textId="410A9BFC" w:rsidR="008C6412" w:rsidRDefault="00B64B71" w:rsidP="00B64B71">
      <w:pPr>
        <w:spacing w:line="360" w:lineRule="auto"/>
        <w:rPr>
          <w:b/>
          <w:bCs/>
        </w:rPr>
      </w:pPr>
      <w:r w:rsidRPr="00D5555F">
        <w:rPr>
          <w:b/>
          <w:bCs/>
        </w:rPr>
        <w:t>Ad.1</w:t>
      </w:r>
      <w:r w:rsidR="008C6412">
        <w:rPr>
          <w:b/>
          <w:bCs/>
        </w:rPr>
        <w:t>7</w:t>
      </w:r>
      <w:r w:rsidR="008C6412">
        <w:rPr>
          <w:b/>
          <w:bCs/>
        </w:rPr>
        <w:tab/>
        <w:t xml:space="preserve">   Przyjęcie uchwał</w:t>
      </w:r>
      <w:r w:rsidR="001433F5">
        <w:rPr>
          <w:b/>
          <w:bCs/>
        </w:rPr>
        <w:t>: (wg. załącznika ora</w:t>
      </w:r>
      <w:r w:rsidR="001433F5" w:rsidRPr="00215EF4">
        <w:rPr>
          <w:b/>
          <w:bCs/>
          <w:u w:val="single"/>
        </w:rPr>
        <w:t xml:space="preserve">z inne podjęte na zebraniu </w:t>
      </w:r>
      <w:r w:rsidR="001433F5">
        <w:rPr>
          <w:b/>
          <w:bCs/>
        </w:rPr>
        <w:t>)</w:t>
      </w:r>
    </w:p>
    <w:p w14:paraId="225704A3" w14:textId="462C8A5E" w:rsidR="008C6412" w:rsidRDefault="008C6412" w:rsidP="00B64B71">
      <w:pPr>
        <w:spacing w:line="360" w:lineRule="auto"/>
        <w:rPr>
          <w:b/>
          <w:bCs/>
          <w:color w:val="FF0000"/>
        </w:rPr>
      </w:pPr>
      <w:r w:rsidRPr="008C6412">
        <w:rPr>
          <w:b/>
          <w:bCs/>
          <w:color w:val="FF0000"/>
        </w:rPr>
        <w:t xml:space="preserve">NALEŻY PAMIĘTAĆ, ŻE WSZYSTKIE UCHWAŁY PODEJMOWANE PRZEZ KOŁO POWINNY BYĆ SKŁADANE WG. WZORU (wzór opracowany przez ZG PZW znajduje się na stronie internetowej </w:t>
      </w:r>
      <w:r w:rsidR="009956A4" w:rsidRPr="009956A4">
        <w:rPr>
          <w:b/>
          <w:bCs/>
          <w:color w:val="FF0000"/>
        </w:rPr>
        <w:t>chelm.pzw.pl</w:t>
      </w:r>
      <w:r w:rsidRPr="009956A4">
        <w:rPr>
          <w:b/>
          <w:bCs/>
          <w:color w:val="FF0000"/>
        </w:rPr>
        <w:t>)</w:t>
      </w:r>
      <w:r w:rsidRPr="008C6412">
        <w:rPr>
          <w:b/>
          <w:bCs/>
          <w:color w:val="FF0000"/>
        </w:rPr>
        <w:t>.</w:t>
      </w:r>
    </w:p>
    <w:p w14:paraId="5AE34FF2" w14:textId="77777777" w:rsidR="00C10246" w:rsidRPr="008C6412" w:rsidRDefault="00C10246" w:rsidP="00B64B71">
      <w:pPr>
        <w:spacing w:line="360" w:lineRule="auto"/>
        <w:rPr>
          <w:b/>
          <w:bCs/>
          <w:color w:val="FF0000"/>
        </w:rPr>
      </w:pPr>
      <w:bookmarkStart w:id="2" w:name="_GoBack"/>
      <w:bookmarkEnd w:id="2"/>
    </w:p>
    <w:p w14:paraId="288506CD" w14:textId="34F5946C" w:rsidR="00B64B71" w:rsidRDefault="008C6412" w:rsidP="008C6412">
      <w:pPr>
        <w:spacing w:line="360" w:lineRule="auto"/>
        <w:rPr>
          <w:b/>
          <w:bCs/>
        </w:rPr>
      </w:pPr>
      <w:r>
        <w:rPr>
          <w:b/>
          <w:bCs/>
        </w:rPr>
        <w:t xml:space="preserve">Ad.18 </w:t>
      </w:r>
      <w:r>
        <w:rPr>
          <w:b/>
          <w:bCs/>
        </w:rPr>
        <w:tab/>
        <w:t xml:space="preserve"> Zakończenie obrad.</w:t>
      </w:r>
    </w:p>
    <w:p w14:paraId="0B8F3821" w14:textId="77777777" w:rsidR="001433F5" w:rsidRPr="00D5555F" w:rsidRDefault="001433F5" w:rsidP="008C6412">
      <w:pPr>
        <w:spacing w:line="360" w:lineRule="auto"/>
      </w:pPr>
    </w:p>
    <w:p w14:paraId="1262B0E1" w14:textId="63712EC7" w:rsidR="00B64B71" w:rsidRDefault="00B64B71" w:rsidP="00B64B71">
      <w:pPr>
        <w:spacing w:line="360" w:lineRule="auto"/>
        <w:rPr>
          <w:b/>
          <w:bCs/>
        </w:rPr>
      </w:pPr>
      <w:r w:rsidRPr="00D5555F">
        <w:rPr>
          <w:b/>
          <w:bCs/>
        </w:rPr>
        <w:t>Obrady zakończono o godz. ....................................</w:t>
      </w:r>
    </w:p>
    <w:p w14:paraId="6F28695F" w14:textId="77777777" w:rsidR="00B64B71" w:rsidRDefault="00B64B71" w:rsidP="00B64B71">
      <w:pPr>
        <w:spacing w:line="360" w:lineRule="auto"/>
        <w:rPr>
          <w:b/>
          <w:bCs/>
        </w:rPr>
      </w:pPr>
    </w:p>
    <w:p w14:paraId="7C5F6635" w14:textId="77777777" w:rsidR="00B64B71" w:rsidRPr="00D5555F" w:rsidRDefault="00B64B71" w:rsidP="00B64B71">
      <w:pPr>
        <w:spacing w:line="360" w:lineRule="auto"/>
      </w:pPr>
    </w:p>
    <w:p w14:paraId="72E0F377" w14:textId="2C613024" w:rsidR="00B64B71" w:rsidRPr="00D5555F" w:rsidRDefault="00B64B71" w:rsidP="00B64B71">
      <w:pPr>
        <w:spacing w:line="360" w:lineRule="auto"/>
      </w:pPr>
      <w:r w:rsidRPr="00D5555F">
        <w:t xml:space="preserve">......................................………               </w:t>
      </w:r>
      <w:r w:rsidR="008C6412">
        <w:t xml:space="preserve">                </w:t>
      </w:r>
      <w:r w:rsidRPr="00D5555F">
        <w:t xml:space="preserve">   ………….…….…..…………..……..</w:t>
      </w:r>
    </w:p>
    <w:p w14:paraId="3AE911F2" w14:textId="7A2EFA31" w:rsidR="00B64B71" w:rsidRPr="00D5555F" w:rsidRDefault="00B64B71" w:rsidP="00B64B71">
      <w:pPr>
        <w:spacing w:line="360" w:lineRule="auto"/>
      </w:pPr>
      <w:r w:rsidRPr="00D5555F">
        <w:t xml:space="preserve">  SEKRETARZ  ZEBRANIA                     </w:t>
      </w:r>
      <w:r w:rsidR="008C6412">
        <w:t xml:space="preserve">                 </w:t>
      </w:r>
      <w:r w:rsidRPr="00D5555F">
        <w:t xml:space="preserve"> PRZEWODNICZĄCY ZEBRANIA                                                                       </w:t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</w:r>
      <w:r w:rsidRPr="00D5555F">
        <w:tab/>
        <w:t xml:space="preserve">                                                           </w:t>
      </w:r>
    </w:p>
    <w:p w14:paraId="1A62322E" w14:textId="77777777" w:rsidR="00B64B71" w:rsidRDefault="00B64B71" w:rsidP="00B64B71">
      <w:pPr>
        <w:spacing w:line="360" w:lineRule="auto"/>
      </w:pPr>
    </w:p>
    <w:p w14:paraId="1B6249C3" w14:textId="77777777" w:rsidR="008C6412" w:rsidRDefault="008C6412" w:rsidP="00B64B71">
      <w:pPr>
        <w:spacing w:line="360" w:lineRule="auto"/>
      </w:pPr>
    </w:p>
    <w:p w14:paraId="3D825306" w14:textId="77777777" w:rsidR="008C6412" w:rsidRPr="00D5555F" w:rsidRDefault="008C6412" w:rsidP="00B64B71">
      <w:pPr>
        <w:spacing w:line="360" w:lineRule="auto"/>
      </w:pPr>
    </w:p>
    <w:p w14:paraId="442BCA34" w14:textId="57B0A088" w:rsidR="00B64B71" w:rsidRDefault="00B64B71" w:rsidP="00B64B71">
      <w:pPr>
        <w:spacing w:line="360" w:lineRule="auto"/>
        <w:jc w:val="right"/>
      </w:pPr>
      <w:r w:rsidRPr="00D5555F">
        <w:t>........................................, dnia .................................20</w:t>
      </w:r>
      <w:r w:rsidR="008C6412">
        <w:t>24</w:t>
      </w:r>
      <w:r w:rsidRPr="00D5555F">
        <w:t xml:space="preserve"> rok</w:t>
      </w:r>
    </w:p>
    <w:p w14:paraId="5EF90F45" w14:textId="77777777" w:rsidR="00B64B71" w:rsidRDefault="00B64B71" w:rsidP="00B64B71">
      <w:pPr>
        <w:spacing w:line="360" w:lineRule="auto"/>
        <w:jc w:val="right"/>
      </w:pPr>
    </w:p>
    <w:p w14:paraId="13CBB6DE" w14:textId="77777777" w:rsidR="00B64B71" w:rsidRPr="00D5555F" w:rsidRDefault="00B64B71" w:rsidP="00B64B71">
      <w:pPr>
        <w:spacing w:line="360" w:lineRule="auto"/>
        <w:jc w:val="right"/>
      </w:pPr>
    </w:p>
    <w:p w14:paraId="6CACB233" w14:textId="58ED4DF6" w:rsidR="00B64B71" w:rsidRDefault="00B64B71" w:rsidP="00215EF4">
      <w:pPr>
        <w:spacing w:line="360" w:lineRule="auto"/>
      </w:pPr>
      <w:r w:rsidRPr="00D5555F">
        <w:t xml:space="preserve"> </w:t>
      </w:r>
      <w:r w:rsidRPr="00D5555F">
        <w:rPr>
          <w:i/>
          <w:iCs/>
        </w:rPr>
        <w:t>Protokół i wszystkie załączniki należy wypełnić czytelnie minimum w 2 egzemplarzach (jeden egzemplarz dla Z.O. PZW)</w:t>
      </w:r>
      <w:r w:rsidRPr="00311CA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14:paraId="383D39AD" w14:textId="77777777" w:rsidR="00B64B71" w:rsidRDefault="00B64B71" w:rsidP="00B64B71"/>
    <w:p w14:paraId="608F2507" w14:textId="15022FFE" w:rsidR="001433F5" w:rsidRPr="001433F5" w:rsidRDefault="001433F5" w:rsidP="001433F5">
      <w:pPr>
        <w:rPr>
          <w:b/>
          <w:bCs/>
          <w:u w:val="single"/>
        </w:rPr>
      </w:pPr>
      <w:r w:rsidRPr="001433F5">
        <w:rPr>
          <w:b/>
          <w:bCs/>
          <w:u w:val="single"/>
        </w:rPr>
        <w:t>Obowiązkowe załączniki do protokołu.</w:t>
      </w:r>
    </w:p>
    <w:p w14:paraId="6E8C75CD" w14:textId="77777777" w:rsidR="001433F5" w:rsidRPr="00785D00" w:rsidRDefault="001433F5" w:rsidP="001433F5"/>
    <w:p w14:paraId="1D9027C5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Protokół Komisji Skrutacyjnej wraz z listą obecności</w:t>
      </w:r>
    </w:p>
    <w:p w14:paraId="3E52726E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z działalności koła za 2024 rok.</w:t>
      </w:r>
    </w:p>
    <w:p w14:paraId="7BFCB2D6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finansowe za 2024 rok.</w:t>
      </w:r>
    </w:p>
    <w:p w14:paraId="2865A385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Komisji Rewizyjnej za 2024 r.</w:t>
      </w:r>
    </w:p>
    <w:p w14:paraId="5E3EEED2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Sądu Koleżeńskiego Koła za 2024 rok.</w:t>
      </w:r>
    </w:p>
    <w:p w14:paraId="2F5CCF66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SSR za 2024 rok.</w:t>
      </w:r>
    </w:p>
    <w:p w14:paraId="168D3F1E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Sprawozdanie Rzecznika Dyscyplinarnego koła za 2024 rok.</w:t>
      </w:r>
    </w:p>
    <w:p w14:paraId="43BB2B2E" w14:textId="635E1C06" w:rsidR="001433F5" w:rsidRPr="00785D00" w:rsidRDefault="00CF39B7" w:rsidP="001433F5">
      <w:pPr>
        <w:numPr>
          <w:ilvl w:val="0"/>
          <w:numId w:val="3"/>
        </w:numPr>
      </w:pPr>
      <w:r>
        <w:t xml:space="preserve">Plan pracy </w:t>
      </w:r>
      <w:r w:rsidR="001433F5" w:rsidRPr="00785D00">
        <w:t>koła na 2025 rok.</w:t>
      </w:r>
    </w:p>
    <w:p w14:paraId="7E744FE9" w14:textId="77777777" w:rsidR="001433F5" w:rsidRPr="00785D00" w:rsidRDefault="001433F5" w:rsidP="001433F5">
      <w:pPr>
        <w:numPr>
          <w:ilvl w:val="0"/>
          <w:numId w:val="3"/>
        </w:numPr>
      </w:pPr>
      <w:r w:rsidRPr="00785D00">
        <w:t>Projekt preliminarza budżetowego koła na 2025 rok.</w:t>
      </w:r>
    </w:p>
    <w:p w14:paraId="4F2A936E" w14:textId="77777777" w:rsidR="001433F5" w:rsidRDefault="001433F5" w:rsidP="001433F5">
      <w:pPr>
        <w:numPr>
          <w:ilvl w:val="0"/>
          <w:numId w:val="3"/>
        </w:numPr>
      </w:pPr>
      <w:r w:rsidRPr="00785D00">
        <w:t>Protokół komisji uchwał i wniosków, uchwały zebrania sprawozdawczego oraz wnioski przekazane do Zarządu Okręgu PZW w Chełmie</w:t>
      </w:r>
    </w:p>
    <w:p w14:paraId="2F66D17B" w14:textId="77777777" w:rsidR="001433F5" w:rsidRPr="00785D00" w:rsidRDefault="001433F5" w:rsidP="001433F5">
      <w:pPr>
        <w:numPr>
          <w:ilvl w:val="0"/>
          <w:numId w:val="3"/>
        </w:numPr>
      </w:pPr>
      <w:r>
        <w:t>I inne (jeśli występują).</w:t>
      </w:r>
    </w:p>
    <w:p w14:paraId="56390B52" w14:textId="77777777" w:rsidR="00EA6605" w:rsidRDefault="00EA6605" w:rsidP="00B64B71">
      <w:pPr>
        <w:rPr>
          <w:sz w:val="20"/>
          <w:szCs w:val="20"/>
        </w:rPr>
      </w:pPr>
    </w:p>
    <w:p w14:paraId="7D934DEB" w14:textId="39A5DF41" w:rsidR="00CF39B7" w:rsidRPr="00C10246" w:rsidRDefault="00B64B71" w:rsidP="00C10246">
      <w:pPr>
        <w:jc w:val="center"/>
      </w:pPr>
      <w:r>
        <w:t xml:space="preserve">                                                                                             </w:t>
      </w:r>
    </w:p>
    <w:p w14:paraId="43467D76" w14:textId="70C3E52F" w:rsidR="00B64B71" w:rsidRDefault="00B64B71" w:rsidP="00B64B71">
      <w:pPr>
        <w:ind w:left="80"/>
      </w:pPr>
      <w:r>
        <w:rPr>
          <w:b/>
          <w:bCs/>
          <w:i/>
          <w:sz w:val="18"/>
          <w:szCs w:val="18"/>
        </w:rPr>
        <w:t>(pieczęć)</w:t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noProof/>
          <w:lang w:eastAsia="pl-PL"/>
        </w:rPr>
        <w:drawing>
          <wp:inline distT="0" distB="0" distL="0" distR="0" wp14:anchorId="263C1F0E" wp14:editId="11B17228">
            <wp:extent cx="642950" cy="683260"/>
            <wp:effectExtent l="0" t="0" r="5080" b="2540"/>
            <wp:docPr id="1319235526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7E280" w14:textId="0FCB3C20" w:rsidR="00B64B71" w:rsidRDefault="00B64B71" w:rsidP="00B64B71">
      <w:pPr>
        <w:spacing w:before="740"/>
        <w:ind w:left="120"/>
        <w:jc w:val="center"/>
      </w:pPr>
      <w:r>
        <w:t>UCHWAŁA NR ...../20……</w:t>
      </w:r>
    </w:p>
    <w:p w14:paraId="1AC8F8AE" w14:textId="77777777" w:rsidR="00B64B71" w:rsidRDefault="00B64B71" w:rsidP="00B64B71">
      <w:pPr>
        <w:spacing w:before="280"/>
        <w:jc w:val="center"/>
      </w:pPr>
      <w:r>
        <w:t>Walnego Zgromadzenia sprawozdawczego członków Koła PZW</w:t>
      </w:r>
    </w:p>
    <w:p w14:paraId="2AF8FD30" w14:textId="77777777" w:rsidR="00B64B71" w:rsidRDefault="00B64B71" w:rsidP="00B64B71">
      <w:pPr>
        <w:spacing w:before="280"/>
        <w:jc w:val="center"/>
      </w:pPr>
      <w:r>
        <w:t>....................................................... w ...................................</w:t>
      </w:r>
    </w:p>
    <w:p w14:paraId="2D15D9FA" w14:textId="77777777" w:rsidR="00B64B71" w:rsidRDefault="00B64B71" w:rsidP="00B64B71">
      <w:pPr>
        <w:jc w:val="center"/>
      </w:pPr>
    </w:p>
    <w:p w14:paraId="3A5826DC" w14:textId="691062D9" w:rsidR="00B64B71" w:rsidRDefault="00B64B71" w:rsidP="00B64B71">
      <w:pPr>
        <w:jc w:val="center"/>
      </w:pPr>
      <w:r>
        <w:t>z dnia …………………………. 20……  r.</w:t>
      </w:r>
    </w:p>
    <w:p w14:paraId="62D793FF" w14:textId="77777777" w:rsidR="00B64B71" w:rsidRPr="00EA6605" w:rsidRDefault="00B64B71" w:rsidP="00B64B71">
      <w:pPr>
        <w:spacing w:before="280"/>
        <w:jc w:val="center"/>
        <w:rPr>
          <w:b/>
          <w:bCs/>
        </w:rPr>
      </w:pPr>
      <w:r w:rsidRPr="00EA6605">
        <w:rPr>
          <w:b/>
          <w:bCs/>
          <w:i/>
          <w:iCs/>
        </w:rPr>
        <w:t>w sprawie zatwierdzenia sprawozdania z działalności Komisji Rewizyjnej</w:t>
      </w:r>
    </w:p>
    <w:p w14:paraId="035581D2" w14:textId="77777777" w:rsidR="00B64B71" w:rsidRDefault="00B64B71" w:rsidP="00B64B71">
      <w:pPr>
        <w:pStyle w:val="Bezodstpw"/>
      </w:pPr>
    </w:p>
    <w:p w14:paraId="02620326" w14:textId="77777777" w:rsidR="00B64B71" w:rsidRDefault="00B64B71" w:rsidP="00B64B71">
      <w:pPr>
        <w:pStyle w:val="Bezodstpw"/>
        <w:jc w:val="center"/>
      </w:pPr>
    </w:p>
    <w:p w14:paraId="051F8294" w14:textId="77777777" w:rsidR="00B64B71" w:rsidRDefault="00B64B71" w:rsidP="00B64B71">
      <w:pPr>
        <w:pStyle w:val="Bezodstpw"/>
        <w:jc w:val="center"/>
      </w:pPr>
    </w:p>
    <w:p w14:paraId="24E11CF8" w14:textId="77777777" w:rsidR="00B64B71" w:rsidRDefault="00B64B71" w:rsidP="00B64B71">
      <w:pPr>
        <w:pStyle w:val="Bezodstpw"/>
        <w:jc w:val="center"/>
      </w:pPr>
      <w:r>
        <w:t>§1</w:t>
      </w:r>
    </w:p>
    <w:p w14:paraId="6B211F36" w14:textId="77777777" w:rsidR="00B64B71" w:rsidRDefault="00B64B71" w:rsidP="00B64B71">
      <w:pPr>
        <w:pStyle w:val="Bezodstpw"/>
      </w:pPr>
    </w:p>
    <w:p w14:paraId="70B7565C" w14:textId="5B4FC7C7" w:rsidR="00B64B71" w:rsidRDefault="00B64B71" w:rsidP="00B64B71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Komisji Rewizyjnej Koła z działalności w 20…… r.</w:t>
      </w:r>
    </w:p>
    <w:p w14:paraId="4478F3B1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6F29B945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2EB58274" w14:textId="77777777" w:rsidR="00B64B71" w:rsidRDefault="00B64B71" w:rsidP="00B64B71">
      <w:pPr>
        <w:pStyle w:val="Bezodstpw"/>
        <w:jc w:val="center"/>
      </w:pPr>
      <w:r>
        <w:t>§2</w:t>
      </w:r>
    </w:p>
    <w:p w14:paraId="045A75AF" w14:textId="77777777" w:rsidR="00B64B71" w:rsidRDefault="00B64B71" w:rsidP="00B64B71">
      <w:pPr>
        <w:pStyle w:val="Bezodstpw"/>
        <w:rPr>
          <w:b/>
          <w:bCs/>
        </w:rPr>
      </w:pPr>
    </w:p>
    <w:p w14:paraId="1D617060" w14:textId="77777777" w:rsidR="00B64B71" w:rsidRDefault="00B64B71" w:rsidP="00B64B71">
      <w:pPr>
        <w:pStyle w:val="Bezodstpw"/>
        <w:rPr>
          <w:b/>
          <w:bCs/>
        </w:rPr>
      </w:pPr>
    </w:p>
    <w:p w14:paraId="3E20D663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podjęcia.</w:t>
      </w:r>
    </w:p>
    <w:p w14:paraId="0CCD60B2" w14:textId="77777777" w:rsidR="00B64B71" w:rsidRDefault="00B64B71" w:rsidP="00B64B71">
      <w:pPr>
        <w:pStyle w:val="Bezodstpw"/>
      </w:pPr>
    </w:p>
    <w:p w14:paraId="3E034024" w14:textId="77777777" w:rsidR="00B64B71" w:rsidRDefault="00B64B71" w:rsidP="00B64B71">
      <w:pPr>
        <w:pStyle w:val="Bezodstpw"/>
      </w:pPr>
    </w:p>
    <w:p w14:paraId="1DC076C1" w14:textId="77777777" w:rsidR="00B64B71" w:rsidRDefault="00B64B71" w:rsidP="00B64B71">
      <w:pPr>
        <w:pStyle w:val="Bezodstpw"/>
      </w:pPr>
    </w:p>
    <w:p w14:paraId="5EB5142E" w14:textId="208B7A09" w:rsidR="00EA6605" w:rsidRPr="00785D00" w:rsidRDefault="00B64B71" w:rsidP="00B64B71">
      <w:pPr>
        <w:pStyle w:val="Bezodstpw"/>
      </w:pPr>
      <w:r w:rsidRPr="00785D00">
        <w:t>PRZEWODNICZĄCY KOMISJI</w:t>
      </w:r>
      <w:r w:rsidR="00EA6605" w:rsidRPr="00785D00">
        <w:tab/>
      </w:r>
      <w:r w:rsidR="00785D00">
        <w:tab/>
      </w:r>
      <w:r w:rsidR="00785D00">
        <w:tab/>
      </w:r>
      <w:r w:rsidR="00785D00">
        <w:tab/>
        <w:t xml:space="preserve">         </w:t>
      </w:r>
      <w:r w:rsidR="00785D00" w:rsidRPr="00785D00">
        <w:t xml:space="preserve">PRZEWODNICZĄCY  </w:t>
      </w:r>
      <w:r w:rsidR="00EA6605" w:rsidRPr="00785D00">
        <w:t xml:space="preserve">                         </w:t>
      </w:r>
      <w:r w:rsidR="00EA6605" w:rsidRPr="00785D00">
        <w:tab/>
      </w:r>
      <w:r w:rsidR="00EA6605" w:rsidRPr="00785D00">
        <w:tab/>
      </w:r>
      <w:r w:rsidR="00EA6605" w:rsidRPr="00785D00">
        <w:tab/>
        <w:t xml:space="preserve">        </w:t>
      </w:r>
      <w:r w:rsidR="00EA6605" w:rsidRPr="00785D00">
        <w:tab/>
        <w:t xml:space="preserve">                                                                                     </w:t>
      </w:r>
    </w:p>
    <w:p w14:paraId="00E350CE" w14:textId="5B00902D" w:rsidR="00EA6605" w:rsidRPr="00785D00" w:rsidRDefault="00EA6605" w:rsidP="00B64B71">
      <w:pPr>
        <w:pStyle w:val="Bezodstpw"/>
      </w:pPr>
      <w:r w:rsidRPr="00785D00">
        <w:t xml:space="preserve">    UCHWAŁ I WNIOSKÓW  </w:t>
      </w:r>
      <w:r w:rsidR="00B64B71" w:rsidRPr="00785D00">
        <w:t xml:space="preserve">   </w:t>
      </w:r>
      <w:r w:rsidRPr="00785D00">
        <w:tab/>
      </w:r>
      <w:r w:rsidRPr="00785D00">
        <w:tab/>
      </w:r>
      <w:r w:rsidRPr="00785D00">
        <w:tab/>
      </w:r>
      <w:r w:rsidR="00785D00">
        <w:tab/>
      </w:r>
      <w:r w:rsidRPr="00785D00">
        <w:t xml:space="preserve">WALNEGO  </w:t>
      </w:r>
      <w:r w:rsidRPr="00785D00">
        <w:rPr>
          <w:bCs/>
        </w:rPr>
        <w:t>ZGROMADZENIA</w:t>
      </w:r>
    </w:p>
    <w:p w14:paraId="2847B009" w14:textId="77777777" w:rsidR="00EA6605" w:rsidRPr="00785D00" w:rsidRDefault="00EA6605" w:rsidP="00B64B71">
      <w:pPr>
        <w:pStyle w:val="Bezodstpw"/>
      </w:pPr>
    </w:p>
    <w:p w14:paraId="66B2FA0A" w14:textId="77777777" w:rsidR="00EA6605" w:rsidRPr="00785D00" w:rsidRDefault="00EA6605" w:rsidP="00B64B71">
      <w:pPr>
        <w:pStyle w:val="Bezodstpw"/>
      </w:pPr>
    </w:p>
    <w:p w14:paraId="11B74C0A" w14:textId="61391A4E" w:rsidR="00EA6605" w:rsidRPr="00785D00" w:rsidRDefault="00B64B71" w:rsidP="00B64B71">
      <w:pPr>
        <w:pStyle w:val="Bezodstpw"/>
      </w:pPr>
      <w:r w:rsidRPr="00785D00">
        <w:t xml:space="preserve">                                                                        </w:t>
      </w:r>
    </w:p>
    <w:p w14:paraId="71BCFD42" w14:textId="77777777" w:rsidR="00785D00" w:rsidRPr="00785D00" w:rsidRDefault="00785D00" w:rsidP="00B64B71">
      <w:pPr>
        <w:pStyle w:val="Bezodstpw"/>
        <w:rPr>
          <w:b/>
          <w:bCs/>
        </w:rPr>
      </w:pPr>
    </w:p>
    <w:p w14:paraId="6F9D19C8" w14:textId="517A8479" w:rsidR="00785D00" w:rsidRPr="00785D00" w:rsidRDefault="00EA6605" w:rsidP="00785D00">
      <w:pPr>
        <w:spacing w:before="280"/>
      </w:pPr>
      <w:r w:rsidRPr="00785D00">
        <w:rPr>
          <w:b/>
          <w:bCs/>
        </w:rPr>
        <w:t xml:space="preserve">(podpis)  ................................    </w:t>
      </w:r>
      <w:r w:rsidR="00785D00" w:rsidRPr="00785D00">
        <w:rPr>
          <w:b/>
          <w:bCs/>
        </w:rPr>
        <w:tab/>
      </w:r>
      <w:r w:rsidR="00785D00" w:rsidRPr="00785D00">
        <w:rPr>
          <w:b/>
          <w:bCs/>
        </w:rPr>
        <w:tab/>
      </w:r>
      <w:r w:rsidR="00785D00" w:rsidRPr="00785D00">
        <w:rPr>
          <w:b/>
          <w:bCs/>
        </w:rPr>
        <w:tab/>
      </w:r>
      <w:r w:rsidR="00785D00" w:rsidRPr="00785D00">
        <w:rPr>
          <w:b/>
          <w:bCs/>
        </w:rPr>
        <w:tab/>
        <w:t>(podpis) …………………….</w:t>
      </w:r>
    </w:p>
    <w:p w14:paraId="69450C49" w14:textId="61675285" w:rsidR="00B64B71" w:rsidRDefault="00EA6605" w:rsidP="00C10246">
      <w:pPr>
        <w:pStyle w:val="Bezodstpw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 w14:paraId="44CD6943" w14:textId="77777777" w:rsidR="00C10246" w:rsidRDefault="00C10246" w:rsidP="00C10246">
      <w:pPr>
        <w:pStyle w:val="Bezodstpw"/>
        <w:rPr>
          <w:b/>
          <w:bCs/>
        </w:rPr>
      </w:pPr>
    </w:p>
    <w:p w14:paraId="5A8D60F1" w14:textId="77777777" w:rsidR="00C10246" w:rsidRDefault="00C10246" w:rsidP="00C10246">
      <w:pPr>
        <w:pStyle w:val="Bezodstpw"/>
        <w:rPr>
          <w:b/>
          <w:bCs/>
        </w:rPr>
      </w:pPr>
    </w:p>
    <w:p w14:paraId="5CEDE0C7" w14:textId="77777777" w:rsidR="00C10246" w:rsidRDefault="00C10246" w:rsidP="00C10246">
      <w:pPr>
        <w:pStyle w:val="Bezodstpw"/>
        <w:rPr>
          <w:b/>
          <w:bCs/>
        </w:rPr>
      </w:pPr>
    </w:p>
    <w:p w14:paraId="0797DF7D" w14:textId="77777777" w:rsidR="00C10246" w:rsidRDefault="00C10246" w:rsidP="00C10246">
      <w:pPr>
        <w:pStyle w:val="Bezodstpw"/>
        <w:rPr>
          <w:b/>
          <w:bCs/>
        </w:rPr>
      </w:pPr>
    </w:p>
    <w:p w14:paraId="16AC64B1" w14:textId="77777777" w:rsidR="00C10246" w:rsidRDefault="00C10246" w:rsidP="00C10246">
      <w:pPr>
        <w:pStyle w:val="Bezodstpw"/>
        <w:rPr>
          <w:b/>
          <w:bCs/>
        </w:rPr>
      </w:pPr>
    </w:p>
    <w:p w14:paraId="7BA70A99" w14:textId="77777777" w:rsidR="00C10246" w:rsidRDefault="00C10246" w:rsidP="00C10246">
      <w:pPr>
        <w:pStyle w:val="Bezodstpw"/>
      </w:pPr>
    </w:p>
    <w:p w14:paraId="78DA58FB" w14:textId="12053289" w:rsidR="00B64B71" w:rsidRPr="00785D00" w:rsidRDefault="00B64B71" w:rsidP="00785D00">
      <w:pPr>
        <w:jc w:val="right"/>
      </w:pPr>
      <w:r>
        <w:rPr>
          <w:b/>
          <w:bCs/>
          <w:sz w:val="18"/>
          <w:szCs w:val="18"/>
          <w:lang w:eastAsia="pl-PL"/>
        </w:rPr>
        <w:tab/>
      </w:r>
      <w:r>
        <w:rPr>
          <w:b/>
          <w:bCs/>
          <w:sz w:val="18"/>
          <w:szCs w:val="18"/>
          <w:lang w:eastAsia="pl-PL"/>
        </w:rPr>
        <w:tab/>
      </w:r>
      <w:r>
        <w:rPr>
          <w:b/>
          <w:bCs/>
          <w:sz w:val="18"/>
          <w:szCs w:val="18"/>
          <w:lang w:eastAsia="pl-PL"/>
        </w:rPr>
        <w:tab/>
      </w:r>
    </w:p>
    <w:p w14:paraId="6B948C9E" w14:textId="7F8B1FA5" w:rsidR="00B64B71" w:rsidRDefault="00B64B71" w:rsidP="00B64B71">
      <w:r>
        <w:rPr>
          <w:b/>
          <w:bCs/>
          <w:i/>
          <w:sz w:val="18"/>
          <w:szCs w:val="18"/>
          <w:lang w:eastAsia="pl-PL"/>
        </w:rPr>
        <w:t>(pieczęć)</w:t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b/>
          <w:bCs/>
          <w:i/>
          <w:sz w:val="18"/>
          <w:szCs w:val="18"/>
          <w:lang w:eastAsia="pl-PL"/>
        </w:rPr>
        <w:tab/>
      </w:r>
      <w:r w:rsidR="00C10246">
        <w:rPr>
          <w:noProof/>
          <w:lang w:eastAsia="pl-PL"/>
        </w:rPr>
        <w:drawing>
          <wp:inline distT="0" distB="0" distL="0" distR="0" wp14:anchorId="51D192BE" wp14:editId="1E2878DD">
            <wp:extent cx="642950" cy="683260"/>
            <wp:effectExtent l="0" t="0" r="5080" b="2540"/>
            <wp:docPr id="1491888524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9D31" w14:textId="77777777" w:rsidR="00C10246" w:rsidRDefault="00C10246" w:rsidP="00B64B71">
      <w:pPr>
        <w:spacing w:before="760"/>
        <w:ind w:left="3720"/>
        <w:rPr>
          <w:lang w:eastAsia="pl-PL"/>
        </w:rPr>
      </w:pPr>
    </w:p>
    <w:p w14:paraId="3CE377EB" w14:textId="174A0251" w:rsidR="00B64B71" w:rsidRDefault="00B64B71" w:rsidP="00B64B71">
      <w:pPr>
        <w:spacing w:before="760"/>
        <w:ind w:left="3720"/>
      </w:pPr>
      <w:r>
        <w:rPr>
          <w:lang w:eastAsia="pl-PL"/>
        </w:rPr>
        <w:t xml:space="preserve">UCHWAŁA Nr ...../20……     </w:t>
      </w:r>
    </w:p>
    <w:p w14:paraId="7D7C4936" w14:textId="77777777" w:rsidR="00B64B71" w:rsidRDefault="00B64B71" w:rsidP="00B64B71">
      <w:pPr>
        <w:jc w:val="center"/>
      </w:pPr>
      <w:r>
        <w:rPr>
          <w:lang w:eastAsia="pl-PL"/>
        </w:rPr>
        <w:t>Walnego Zgromadzenia sprawozdawczego członków Koła PZW</w:t>
      </w:r>
    </w:p>
    <w:p w14:paraId="24118A77" w14:textId="77777777" w:rsidR="00B64B71" w:rsidRDefault="00B64B71" w:rsidP="00B64B71">
      <w:pPr>
        <w:jc w:val="center"/>
      </w:pPr>
      <w:r>
        <w:t>........................................</w:t>
      </w:r>
      <w:r>
        <w:rPr>
          <w:lang w:eastAsia="pl-PL"/>
        </w:rPr>
        <w:t xml:space="preserve"> w</w:t>
      </w:r>
      <w:r>
        <w:t xml:space="preserve"> .................................</w:t>
      </w:r>
    </w:p>
    <w:p w14:paraId="4FF9B5CC" w14:textId="31566CAA" w:rsidR="00B64B71" w:rsidRDefault="00B64B71" w:rsidP="00B64B71">
      <w:pPr>
        <w:jc w:val="center"/>
      </w:pPr>
      <w:r>
        <w:rPr>
          <w:lang w:eastAsia="pl-PL"/>
        </w:rPr>
        <w:t>z dnia</w:t>
      </w:r>
      <w:r>
        <w:t xml:space="preserve"> .......................... 20….. </w:t>
      </w:r>
      <w:r>
        <w:rPr>
          <w:lang w:eastAsia="pl-PL"/>
        </w:rPr>
        <w:t>r.</w:t>
      </w:r>
    </w:p>
    <w:p w14:paraId="39C02049" w14:textId="77777777" w:rsidR="00B64B71" w:rsidRDefault="00B64B71" w:rsidP="00B64B71">
      <w:pPr>
        <w:jc w:val="center"/>
        <w:rPr>
          <w:i/>
          <w:iCs/>
          <w:lang w:eastAsia="pl-PL"/>
        </w:rPr>
      </w:pPr>
    </w:p>
    <w:p w14:paraId="1AA36DCF" w14:textId="347CAE63" w:rsidR="00B64B71" w:rsidRPr="00785D00" w:rsidRDefault="00B64B71" w:rsidP="00B64B71">
      <w:pPr>
        <w:jc w:val="center"/>
        <w:rPr>
          <w:b/>
          <w:bCs/>
        </w:rPr>
      </w:pPr>
      <w:r w:rsidRPr="00785D00">
        <w:rPr>
          <w:b/>
          <w:bCs/>
          <w:i/>
          <w:iCs/>
          <w:lang w:eastAsia="pl-PL"/>
        </w:rPr>
        <w:t>w sprawie przyjęcia planu pracy na</w:t>
      </w:r>
      <w:r w:rsidRPr="00785D00">
        <w:rPr>
          <w:b/>
          <w:bCs/>
          <w:i/>
          <w:iCs/>
        </w:rPr>
        <w:t xml:space="preserve"> 20….. </w:t>
      </w:r>
      <w:r w:rsidRPr="00785D00">
        <w:rPr>
          <w:b/>
          <w:bCs/>
          <w:i/>
          <w:iCs/>
          <w:lang w:eastAsia="pl-PL"/>
        </w:rPr>
        <w:t>rok</w:t>
      </w:r>
    </w:p>
    <w:p w14:paraId="0AB85726" w14:textId="77777777" w:rsidR="00B64B71" w:rsidRDefault="00B64B71" w:rsidP="00B64B71">
      <w:pPr>
        <w:rPr>
          <w:i/>
          <w:iCs/>
          <w:lang w:eastAsia="pl-PL"/>
        </w:rPr>
      </w:pPr>
    </w:p>
    <w:p w14:paraId="5CF40214" w14:textId="77777777" w:rsidR="00B64B71" w:rsidRDefault="00B64B71" w:rsidP="00B64B71">
      <w:pPr>
        <w:rPr>
          <w:i/>
          <w:iCs/>
          <w:lang w:eastAsia="pl-PL"/>
        </w:rPr>
      </w:pPr>
    </w:p>
    <w:p w14:paraId="180098BA" w14:textId="77777777" w:rsidR="00B64B71" w:rsidRDefault="00B64B71" w:rsidP="00B64B71">
      <w:pPr>
        <w:pStyle w:val="Bezodstpw"/>
        <w:jc w:val="center"/>
      </w:pPr>
      <w:r>
        <w:t>§1</w:t>
      </w:r>
    </w:p>
    <w:p w14:paraId="69EFDAC7" w14:textId="77777777" w:rsidR="00B64B71" w:rsidRDefault="00B64B71" w:rsidP="00B64B71">
      <w:pPr>
        <w:pStyle w:val="Bezodstpw"/>
        <w:jc w:val="center"/>
      </w:pPr>
    </w:p>
    <w:p w14:paraId="31A901E0" w14:textId="0E04DB4F" w:rsidR="00B64B71" w:rsidRDefault="00B64B71" w:rsidP="00B64B71">
      <w:r>
        <w:rPr>
          <w:b/>
          <w:bCs/>
        </w:rPr>
        <w:t xml:space="preserve">Na podstawie § 55 pkt. 6 Statutu Polskiego Związku Wędkarskiego z dn. 15 marca 2017 r. Walne Zgromadzenie sprawozdawcze Koła PZW ……………..............................................  postanawia przyjęć plan pracy na </w:t>
      </w:r>
      <w:r w:rsidRPr="0009287B">
        <w:rPr>
          <w:bCs/>
        </w:rPr>
        <w:t>20</w:t>
      </w:r>
      <w:r>
        <w:rPr>
          <w:bCs/>
        </w:rPr>
        <w:t>……</w:t>
      </w:r>
      <w:r>
        <w:rPr>
          <w:b/>
          <w:bCs/>
        </w:rPr>
        <w:t xml:space="preserve">  rok, stanowiący załącznik do niniejszej uchwały.</w:t>
      </w:r>
    </w:p>
    <w:p w14:paraId="3BB9B256" w14:textId="77777777" w:rsidR="00B64B71" w:rsidRDefault="00B64B71" w:rsidP="00B64B71">
      <w:pPr>
        <w:pStyle w:val="Bezodstpw"/>
      </w:pPr>
    </w:p>
    <w:p w14:paraId="5DFB5D6A" w14:textId="77777777" w:rsidR="00B64B71" w:rsidRDefault="00B64B71" w:rsidP="00B64B71">
      <w:pPr>
        <w:pStyle w:val="Bezodstpw"/>
        <w:jc w:val="center"/>
      </w:pPr>
      <w:r>
        <w:t>§2</w:t>
      </w:r>
    </w:p>
    <w:p w14:paraId="0F3B92FD" w14:textId="77777777" w:rsidR="00B64B71" w:rsidRDefault="00B64B71" w:rsidP="00B64B71">
      <w:pPr>
        <w:pStyle w:val="Bezodstpw"/>
      </w:pPr>
    </w:p>
    <w:p w14:paraId="7B82A177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jej podjęcia.</w:t>
      </w:r>
    </w:p>
    <w:p w14:paraId="75DBB037" w14:textId="77777777" w:rsidR="004B08AF" w:rsidRDefault="004B08AF" w:rsidP="004B08AF">
      <w:pPr>
        <w:pStyle w:val="Bezodstpw"/>
      </w:pPr>
    </w:p>
    <w:p w14:paraId="230237AF" w14:textId="77777777" w:rsidR="004B08AF" w:rsidRDefault="004B08AF" w:rsidP="004B08AF">
      <w:pPr>
        <w:pStyle w:val="Bezodstpw"/>
      </w:pPr>
    </w:p>
    <w:p w14:paraId="699916CB" w14:textId="77777777" w:rsidR="004B08AF" w:rsidRDefault="004B08AF" w:rsidP="004B08AF">
      <w:pPr>
        <w:pStyle w:val="Bezodstpw"/>
      </w:pPr>
    </w:p>
    <w:p w14:paraId="44913DB7" w14:textId="77777777" w:rsidR="004B08AF" w:rsidRDefault="004B08AF" w:rsidP="004B08AF">
      <w:pPr>
        <w:pStyle w:val="Bezodstpw"/>
      </w:pPr>
    </w:p>
    <w:p w14:paraId="07EDFA6B" w14:textId="77777777" w:rsidR="004B08AF" w:rsidRDefault="004B08AF" w:rsidP="004B08AF">
      <w:pPr>
        <w:pStyle w:val="Bezodstpw"/>
      </w:pPr>
    </w:p>
    <w:p w14:paraId="7D58C02F" w14:textId="12F97AF0" w:rsidR="004B08AF" w:rsidRDefault="004B08AF" w:rsidP="004B08AF">
      <w:pPr>
        <w:pStyle w:val="Bezodstpw"/>
      </w:pPr>
      <w:r>
        <w:t>PRZEWODNICZĄCY KOMISJI</w:t>
      </w:r>
      <w:r>
        <w:tab/>
        <w:t xml:space="preserve">                                         PRZEWODNICZĄCY            </w:t>
      </w:r>
    </w:p>
    <w:p w14:paraId="50D1B878" w14:textId="77777777" w:rsidR="004B08AF" w:rsidRDefault="004B08AF" w:rsidP="004B08AF">
      <w:pPr>
        <w:pStyle w:val="Bezodstpw"/>
      </w:pPr>
      <w:r>
        <w:t xml:space="preserve">UCHWAŁ I WNIOSKÓW                                                   WALNEGO  </w:t>
      </w:r>
      <w:r>
        <w:rPr>
          <w:bCs/>
        </w:rPr>
        <w:t>ZGROMADZENIA</w:t>
      </w:r>
    </w:p>
    <w:p w14:paraId="189EB4EE" w14:textId="77777777" w:rsidR="004B08AF" w:rsidRDefault="004B08AF" w:rsidP="004B08AF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1B8FC011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74C80917" w14:textId="77777777" w:rsidR="004B08AF" w:rsidRDefault="004B08AF" w:rsidP="004B08AF">
      <w:pPr>
        <w:spacing w:before="280"/>
      </w:pPr>
      <w:r>
        <w:rPr>
          <w:b/>
          <w:bCs/>
        </w:rPr>
        <w:t xml:space="preserve">(podpis)  ................................                                                   (podpis) …………………….                                                                                              </w:t>
      </w:r>
    </w:p>
    <w:p w14:paraId="688EF862" w14:textId="2002F3A0" w:rsidR="00B64B71" w:rsidRDefault="00B64B71" w:rsidP="00B64B71">
      <w:pPr>
        <w:spacing w:before="760"/>
        <w:ind w:left="120"/>
      </w:pPr>
    </w:p>
    <w:p w14:paraId="2BCF07A2" w14:textId="77777777" w:rsidR="004B08AF" w:rsidRDefault="004B08AF" w:rsidP="00B64B71">
      <w:pPr>
        <w:jc w:val="right"/>
        <w:rPr>
          <w:b/>
          <w:bCs/>
        </w:rPr>
      </w:pPr>
    </w:p>
    <w:p w14:paraId="6DAEBE6A" w14:textId="77777777" w:rsidR="004B08AF" w:rsidRDefault="004B08AF" w:rsidP="00B64B71">
      <w:pPr>
        <w:jc w:val="right"/>
        <w:rPr>
          <w:b/>
          <w:bCs/>
        </w:rPr>
      </w:pPr>
    </w:p>
    <w:p w14:paraId="1F3E5037" w14:textId="77777777" w:rsidR="004B08AF" w:rsidRDefault="004B08AF" w:rsidP="00B64B71">
      <w:pPr>
        <w:jc w:val="right"/>
        <w:rPr>
          <w:b/>
          <w:bCs/>
        </w:rPr>
      </w:pPr>
    </w:p>
    <w:p w14:paraId="29AEDD32" w14:textId="0A1491D9" w:rsidR="00B64B71" w:rsidRDefault="00B64B71" w:rsidP="00C10246"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10246">
        <w:rPr>
          <w:noProof/>
          <w:lang w:eastAsia="pl-PL"/>
        </w:rPr>
        <w:drawing>
          <wp:inline distT="0" distB="0" distL="0" distR="0" wp14:anchorId="522BEB14" wp14:editId="6C268E28">
            <wp:extent cx="642950" cy="683260"/>
            <wp:effectExtent l="0" t="0" r="5080" b="2540"/>
            <wp:docPr id="1352513220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346883C8" w14:textId="04960398" w:rsidR="00B64B71" w:rsidRDefault="00B64B71" w:rsidP="00B64B71">
      <w:r>
        <w:rPr>
          <w:b/>
          <w:bCs/>
          <w:i/>
          <w:sz w:val="18"/>
          <w:szCs w:val="18"/>
        </w:rPr>
        <w:t>(pieczęć)</w:t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</w:p>
    <w:p w14:paraId="340F54D3" w14:textId="77777777" w:rsidR="00C10246" w:rsidRDefault="00C10246" w:rsidP="00B64B71">
      <w:pPr>
        <w:spacing w:before="740"/>
        <w:ind w:left="3720"/>
      </w:pPr>
    </w:p>
    <w:p w14:paraId="28946779" w14:textId="75A0C76B" w:rsidR="00B64B71" w:rsidRDefault="00B64B71" w:rsidP="00B64B71">
      <w:pPr>
        <w:spacing w:before="740"/>
        <w:ind w:left="3720"/>
      </w:pPr>
      <w:r>
        <w:t>UCHWAŁA Nr ...../20…..</w:t>
      </w:r>
    </w:p>
    <w:p w14:paraId="6052624C" w14:textId="77777777" w:rsidR="00B64B71" w:rsidRDefault="00B64B71" w:rsidP="00B64B71">
      <w:pPr>
        <w:spacing w:before="220"/>
        <w:ind w:right="200"/>
        <w:jc w:val="center"/>
      </w:pPr>
      <w:r>
        <w:t>Walnego Zgromadzenia sprawozdawczego członków Koła PZW</w:t>
      </w:r>
    </w:p>
    <w:p w14:paraId="5391F98A" w14:textId="77777777" w:rsidR="00B64B71" w:rsidRDefault="00B64B71" w:rsidP="00B64B71">
      <w:pPr>
        <w:spacing w:before="220"/>
        <w:ind w:right="200"/>
        <w:jc w:val="center"/>
      </w:pPr>
      <w:r>
        <w:t>........................................ w ...................................</w:t>
      </w:r>
    </w:p>
    <w:p w14:paraId="221F0D9C" w14:textId="7129B45B" w:rsidR="00B64B71" w:rsidRDefault="00B64B71" w:rsidP="00B64B71">
      <w:pPr>
        <w:spacing w:before="220"/>
        <w:ind w:right="200"/>
        <w:jc w:val="center"/>
      </w:pPr>
      <w:r>
        <w:t>z dnia ………………………………................ 20…… r.</w:t>
      </w:r>
    </w:p>
    <w:p w14:paraId="1C59D16C" w14:textId="701B7C62" w:rsidR="00B64B71" w:rsidRPr="004070DE" w:rsidRDefault="00B64B71" w:rsidP="00B64B71">
      <w:pPr>
        <w:pStyle w:val="FR1"/>
        <w:ind w:left="0"/>
        <w:rPr>
          <w:b/>
          <w:bCs/>
          <w:sz w:val="24"/>
          <w:szCs w:val="24"/>
        </w:rPr>
      </w:pPr>
      <w:r w:rsidRPr="004070DE">
        <w:rPr>
          <w:b/>
          <w:bCs/>
          <w:iCs/>
          <w:sz w:val="24"/>
          <w:szCs w:val="24"/>
        </w:rPr>
        <w:t>w</w:t>
      </w:r>
      <w:r w:rsidRPr="004070DE">
        <w:rPr>
          <w:b/>
          <w:bCs/>
          <w:i/>
          <w:iCs/>
          <w:sz w:val="24"/>
          <w:szCs w:val="24"/>
        </w:rPr>
        <w:t xml:space="preserve"> </w:t>
      </w:r>
      <w:r w:rsidRPr="004070DE">
        <w:rPr>
          <w:b/>
          <w:bCs/>
          <w:sz w:val="24"/>
          <w:szCs w:val="24"/>
        </w:rPr>
        <w:t xml:space="preserve">sprawie preliminarza </w:t>
      </w:r>
      <w:r w:rsidR="00785D00" w:rsidRPr="004070DE">
        <w:rPr>
          <w:b/>
          <w:bCs/>
          <w:sz w:val="24"/>
          <w:szCs w:val="24"/>
        </w:rPr>
        <w:t xml:space="preserve">budżetowego </w:t>
      </w:r>
      <w:r w:rsidRPr="004070DE">
        <w:rPr>
          <w:b/>
          <w:bCs/>
          <w:sz w:val="24"/>
          <w:szCs w:val="24"/>
        </w:rPr>
        <w:t xml:space="preserve"> na 20……  rok</w:t>
      </w:r>
    </w:p>
    <w:p w14:paraId="3CC3D51B" w14:textId="77777777" w:rsidR="00B64B71" w:rsidRDefault="00B64B71" w:rsidP="00B64B71">
      <w:pPr>
        <w:pStyle w:val="Bezodstpw"/>
      </w:pPr>
    </w:p>
    <w:p w14:paraId="3FD3417A" w14:textId="77777777" w:rsidR="00B64B71" w:rsidRDefault="00B64B71" w:rsidP="00B64B71">
      <w:pPr>
        <w:pStyle w:val="Bezodstpw"/>
      </w:pPr>
    </w:p>
    <w:p w14:paraId="2683C8E7" w14:textId="77777777" w:rsidR="00B64B71" w:rsidRDefault="00B64B71" w:rsidP="00B64B71">
      <w:pPr>
        <w:pStyle w:val="Bezodstpw"/>
        <w:jc w:val="center"/>
      </w:pPr>
      <w:r>
        <w:t>§1</w:t>
      </w:r>
    </w:p>
    <w:p w14:paraId="28BF08C1" w14:textId="77777777" w:rsidR="00B64B71" w:rsidRDefault="00B64B71" w:rsidP="00B64B71">
      <w:pPr>
        <w:pStyle w:val="Bezodstpw"/>
      </w:pPr>
    </w:p>
    <w:p w14:paraId="43BFAEDA" w14:textId="51C62F4F" w:rsidR="00B64B71" w:rsidRDefault="00B64B71" w:rsidP="00B64B71">
      <w:r>
        <w:rPr>
          <w:b/>
          <w:bCs/>
        </w:rPr>
        <w:t>Na podstawie § 55 pkt. 6 Statutu Polskiego Związku Wędkarskiego z dn. 15 marca 2017 r. Walne Zgromadzenie sprawozdawcze Koła PZW ……………..............................................  postanawia przyjąć</w:t>
      </w:r>
      <w:r w:rsidR="004070DE">
        <w:rPr>
          <w:b/>
          <w:bCs/>
        </w:rPr>
        <w:t xml:space="preserve"> </w:t>
      </w:r>
      <w:r>
        <w:rPr>
          <w:b/>
          <w:bCs/>
        </w:rPr>
        <w:t xml:space="preserve">preliminarz </w:t>
      </w:r>
      <w:r w:rsidR="004070DE">
        <w:rPr>
          <w:b/>
          <w:bCs/>
        </w:rPr>
        <w:t xml:space="preserve">budżetowy </w:t>
      </w:r>
      <w:r>
        <w:rPr>
          <w:b/>
          <w:bCs/>
        </w:rPr>
        <w:t xml:space="preserve"> na </w:t>
      </w:r>
      <w:r w:rsidRPr="00960A77">
        <w:rPr>
          <w:bCs/>
        </w:rPr>
        <w:t>20</w:t>
      </w:r>
      <w:r>
        <w:rPr>
          <w:bCs/>
        </w:rPr>
        <w:t>…….</w:t>
      </w:r>
      <w:r>
        <w:rPr>
          <w:b/>
          <w:bCs/>
        </w:rPr>
        <w:t xml:space="preserve">  r., stanowiący załącznik do niniejszej uchwały.</w:t>
      </w:r>
    </w:p>
    <w:p w14:paraId="2BA3B9C3" w14:textId="77777777" w:rsidR="00B64B71" w:rsidRDefault="00B64B71" w:rsidP="00B64B71">
      <w:pPr>
        <w:rPr>
          <w:b/>
          <w:bCs/>
        </w:rPr>
      </w:pPr>
    </w:p>
    <w:p w14:paraId="431A3C24" w14:textId="77777777" w:rsidR="00B64B71" w:rsidRDefault="00B64B71" w:rsidP="00B64B71">
      <w:pPr>
        <w:jc w:val="center"/>
      </w:pPr>
      <w:r>
        <w:t>§2</w:t>
      </w:r>
    </w:p>
    <w:p w14:paraId="608203CC" w14:textId="77777777" w:rsidR="00B64B71" w:rsidRDefault="00B64B71" w:rsidP="00B64B71"/>
    <w:p w14:paraId="76D89753" w14:textId="77777777" w:rsidR="00B64B71" w:rsidRDefault="00B64B71" w:rsidP="00B64B71">
      <w:pPr>
        <w:rPr>
          <w:b/>
          <w:bCs/>
        </w:rPr>
      </w:pPr>
      <w:r>
        <w:rPr>
          <w:b/>
          <w:bCs/>
        </w:rPr>
        <w:t>Uchwała wchodzi w życie z dniem jej podjęcia.</w:t>
      </w:r>
    </w:p>
    <w:p w14:paraId="6E3252C5" w14:textId="77777777" w:rsidR="00B64B71" w:rsidRDefault="00B64B71" w:rsidP="00B64B71">
      <w:pPr>
        <w:rPr>
          <w:b/>
          <w:bCs/>
        </w:rPr>
      </w:pPr>
      <w:r>
        <w:rPr>
          <w:b/>
          <w:bCs/>
        </w:rPr>
        <w:t xml:space="preserve"> </w:t>
      </w:r>
    </w:p>
    <w:p w14:paraId="1B9E4714" w14:textId="77777777" w:rsidR="00B64B71" w:rsidRDefault="00B64B71" w:rsidP="00B64B71">
      <w:pPr>
        <w:rPr>
          <w:b/>
          <w:bCs/>
        </w:rPr>
      </w:pPr>
    </w:p>
    <w:p w14:paraId="22199951" w14:textId="77777777" w:rsidR="00B64B71" w:rsidRDefault="00B64B71" w:rsidP="00B64B71"/>
    <w:p w14:paraId="7F523539" w14:textId="77777777" w:rsidR="004B08AF" w:rsidRDefault="00B64B71" w:rsidP="004B08AF">
      <w:pPr>
        <w:pStyle w:val="Bezodstpw"/>
      </w:pPr>
      <w:r>
        <w:t xml:space="preserve">    </w:t>
      </w:r>
      <w:r w:rsidR="004B08AF">
        <w:t>PRZEWODNICZĄCY KOMISJI</w:t>
      </w:r>
      <w:r w:rsidR="004B08AF">
        <w:tab/>
        <w:t xml:space="preserve">                                         PRZEWODNICZĄCY            </w:t>
      </w:r>
    </w:p>
    <w:p w14:paraId="0FD0C40C" w14:textId="03605B84" w:rsidR="004B08AF" w:rsidRDefault="00785D00" w:rsidP="004B08AF">
      <w:pPr>
        <w:pStyle w:val="Bezodstpw"/>
      </w:pPr>
      <w:r>
        <w:t xml:space="preserve">       </w:t>
      </w:r>
      <w:r w:rsidR="004B08AF">
        <w:t xml:space="preserve">UCHWAŁ I WNIOSKÓW                                        WALNEGO  </w:t>
      </w:r>
      <w:r w:rsidR="004B08AF">
        <w:rPr>
          <w:bCs/>
        </w:rPr>
        <w:t>ZGROMADZENIA</w:t>
      </w:r>
    </w:p>
    <w:p w14:paraId="56FDA90B" w14:textId="77777777" w:rsidR="004B08AF" w:rsidRDefault="004B08AF" w:rsidP="004B08AF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5C4AFD09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43DA2DA4" w14:textId="77777777" w:rsidR="004B08AF" w:rsidRDefault="004B08AF" w:rsidP="004B08AF">
      <w:pPr>
        <w:spacing w:before="280"/>
      </w:pPr>
      <w:r>
        <w:rPr>
          <w:b/>
          <w:bCs/>
        </w:rPr>
        <w:t xml:space="preserve">(podpis)  ................................                                                   (podpis) …………………….                                                                                              </w:t>
      </w:r>
    </w:p>
    <w:p w14:paraId="6004E8A4" w14:textId="2415D195" w:rsidR="00B64B71" w:rsidRDefault="00B64B71" w:rsidP="004B08AF">
      <w:pPr>
        <w:pStyle w:val="Bezodstpw"/>
      </w:pPr>
    </w:p>
    <w:p w14:paraId="375DB3C5" w14:textId="77777777" w:rsidR="00B64B71" w:rsidRDefault="00B64B71" w:rsidP="00B64B71"/>
    <w:p w14:paraId="0BB1BE9D" w14:textId="77777777" w:rsidR="00CF39B7" w:rsidRDefault="00CF39B7" w:rsidP="00B64B71">
      <w:pPr>
        <w:tabs>
          <w:tab w:val="left" w:pos="6521"/>
        </w:tabs>
        <w:spacing w:before="1640"/>
        <w:rPr>
          <w:rFonts w:eastAsia="Arial"/>
          <w:b/>
          <w:bCs/>
        </w:rPr>
      </w:pPr>
    </w:p>
    <w:p w14:paraId="2C56BA7C" w14:textId="77777777" w:rsidR="00B64B71" w:rsidRDefault="00B64B71" w:rsidP="00B64B71">
      <w:pPr>
        <w:jc w:val="right"/>
      </w:pPr>
      <w:r>
        <w:t xml:space="preserve">                                                                                             </w:t>
      </w:r>
    </w:p>
    <w:p w14:paraId="163CF2E1" w14:textId="47C15656" w:rsidR="00B64B71" w:rsidRDefault="00B64B71" w:rsidP="00B64B71">
      <w:pPr>
        <w:ind w:left="8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(pieczęć)</w:t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b/>
          <w:bCs/>
          <w:i/>
          <w:sz w:val="18"/>
          <w:szCs w:val="18"/>
        </w:rPr>
        <w:tab/>
      </w:r>
      <w:r w:rsidR="00C10246">
        <w:rPr>
          <w:noProof/>
          <w:lang w:eastAsia="pl-PL"/>
        </w:rPr>
        <w:drawing>
          <wp:inline distT="0" distB="0" distL="0" distR="0" wp14:anchorId="5F1A0B30" wp14:editId="79EBF518">
            <wp:extent cx="642950" cy="683260"/>
            <wp:effectExtent l="0" t="0" r="5080" b="2540"/>
            <wp:docPr id="866926651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A19" w14:textId="77777777" w:rsidR="00C10246" w:rsidRDefault="00C10246" w:rsidP="00B64B71">
      <w:pPr>
        <w:ind w:left="80"/>
      </w:pPr>
    </w:p>
    <w:p w14:paraId="6DFA72CA" w14:textId="77777777" w:rsidR="00C10246" w:rsidRDefault="00C10246" w:rsidP="00B64B71">
      <w:pPr>
        <w:ind w:left="80"/>
      </w:pPr>
    </w:p>
    <w:p w14:paraId="3B3E4E52" w14:textId="57BC7012" w:rsidR="00B64B71" w:rsidRDefault="00B64B71" w:rsidP="00B64B71">
      <w:pPr>
        <w:spacing w:before="740"/>
        <w:ind w:left="120"/>
        <w:jc w:val="center"/>
      </w:pPr>
      <w:r>
        <w:t>UCHWAŁA NR ...../20…..</w:t>
      </w:r>
    </w:p>
    <w:p w14:paraId="604F7C8C" w14:textId="77777777" w:rsidR="00B64B71" w:rsidRDefault="00B64B71" w:rsidP="00B64B71">
      <w:pPr>
        <w:spacing w:before="280"/>
        <w:jc w:val="center"/>
      </w:pPr>
      <w:r>
        <w:t>Walnego Zgromadzenia sprawozdawczego członków Koła PZW</w:t>
      </w:r>
    </w:p>
    <w:p w14:paraId="646A021D" w14:textId="77777777" w:rsidR="00B64B71" w:rsidRDefault="00B64B71" w:rsidP="00B64B71">
      <w:pPr>
        <w:spacing w:before="280"/>
        <w:jc w:val="center"/>
      </w:pPr>
      <w:r>
        <w:t>....................................................... w ...................................</w:t>
      </w:r>
    </w:p>
    <w:p w14:paraId="51E00B05" w14:textId="77777777" w:rsidR="00B64B71" w:rsidRDefault="00B64B71" w:rsidP="00B64B71">
      <w:pPr>
        <w:jc w:val="center"/>
      </w:pPr>
    </w:p>
    <w:p w14:paraId="1B139BA8" w14:textId="0445C809" w:rsidR="00B64B71" w:rsidRDefault="00B64B71" w:rsidP="00B64B71">
      <w:pPr>
        <w:jc w:val="center"/>
      </w:pPr>
      <w:r>
        <w:t>z dnia …………………………. 20……  r.</w:t>
      </w:r>
    </w:p>
    <w:p w14:paraId="5A473187" w14:textId="77777777" w:rsidR="00B64B71" w:rsidRPr="00785D00" w:rsidRDefault="00B64B71" w:rsidP="00B64B71">
      <w:pPr>
        <w:spacing w:before="280"/>
        <w:jc w:val="center"/>
        <w:rPr>
          <w:b/>
          <w:bCs/>
        </w:rPr>
      </w:pPr>
      <w:r w:rsidRPr="00785D00">
        <w:rPr>
          <w:b/>
          <w:bCs/>
          <w:iCs/>
        </w:rPr>
        <w:t xml:space="preserve">w sprawie zatwierdzenia sprawozdania z działalności </w:t>
      </w:r>
      <w:r w:rsidRPr="00785D00">
        <w:rPr>
          <w:rFonts w:ascii="Arial Narrow" w:hAnsi="Arial Narrow" w:cs="Arial"/>
          <w:b/>
          <w:bCs/>
        </w:rPr>
        <w:t xml:space="preserve">Sądu Koleżeńskiego </w:t>
      </w:r>
    </w:p>
    <w:p w14:paraId="7843FC67" w14:textId="77777777" w:rsidR="00B64B71" w:rsidRDefault="00B64B71" w:rsidP="00B64B71">
      <w:pPr>
        <w:pStyle w:val="Bezodstpw"/>
      </w:pPr>
    </w:p>
    <w:p w14:paraId="6336FEFD" w14:textId="77777777" w:rsidR="00B64B71" w:rsidRDefault="00B64B71" w:rsidP="00B64B71">
      <w:pPr>
        <w:pStyle w:val="Bezodstpw"/>
        <w:jc w:val="center"/>
      </w:pPr>
    </w:p>
    <w:p w14:paraId="4FE12E9D" w14:textId="77777777" w:rsidR="00B64B71" w:rsidRDefault="00B64B71" w:rsidP="00B64B71">
      <w:pPr>
        <w:pStyle w:val="Bezodstpw"/>
        <w:jc w:val="center"/>
      </w:pPr>
    </w:p>
    <w:p w14:paraId="0CC61CCC" w14:textId="77777777" w:rsidR="00B64B71" w:rsidRDefault="00B64B71" w:rsidP="00B64B71">
      <w:pPr>
        <w:pStyle w:val="Bezodstpw"/>
        <w:jc w:val="center"/>
      </w:pPr>
      <w:r>
        <w:t>§1</w:t>
      </w:r>
    </w:p>
    <w:p w14:paraId="274B76D5" w14:textId="77777777" w:rsidR="00B64B71" w:rsidRDefault="00B64B71" w:rsidP="00B64B71">
      <w:pPr>
        <w:pStyle w:val="Bezodstpw"/>
      </w:pPr>
    </w:p>
    <w:p w14:paraId="151A901D" w14:textId="78C6C2E8" w:rsidR="00B64B71" w:rsidRDefault="00B64B71" w:rsidP="00B64B71">
      <w:pPr>
        <w:pStyle w:val="Bezodstpw"/>
      </w:pPr>
      <w:r>
        <w:rPr>
          <w:b/>
          <w:bCs/>
        </w:rPr>
        <w:t xml:space="preserve">Na podstawie § 55 pkt. 1 Statutu Polskiego Związku Wędkarskiego z dn. 15 marca 2017 r. Walne Zgromadzenie sprawozdawcze Koła PZW ……………............................................. zatwierdza sprawozdanie Sądu Koleżeńskiego Koła z działalności w </w:t>
      </w:r>
      <w:r w:rsidRPr="00816E67">
        <w:rPr>
          <w:bCs/>
        </w:rPr>
        <w:t>20</w:t>
      </w:r>
      <w:r>
        <w:rPr>
          <w:bCs/>
        </w:rPr>
        <w:t>…….</w:t>
      </w:r>
      <w:r>
        <w:rPr>
          <w:b/>
          <w:bCs/>
        </w:rPr>
        <w:t xml:space="preserve"> r.</w:t>
      </w:r>
    </w:p>
    <w:p w14:paraId="37176DFF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18E391BA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6D5A47FC" w14:textId="77777777" w:rsidR="00B64B71" w:rsidRDefault="00B64B71" w:rsidP="00B64B71">
      <w:pPr>
        <w:pStyle w:val="Bezodstpw"/>
        <w:jc w:val="center"/>
      </w:pPr>
      <w:r>
        <w:t>§2</w:t>
      </w:r>
    </w:p>
    <w:p w14:paraId="3B889053" w14:textId="77777777" w:rsidR="00B64B71" w:rsidRDefault="00B64B71" w:rsidP="00B64B71">
      <w:pPr>
        <w:pStyle w:val="Bezodstpw"/>
        <w:rPr>
          <w:b/>
          <w:bCs/>
        </w:rPr>
      </w:pPr>
    </w:p>
    <w:p w14:paraId="01158AB6" w14:textId="77777777" w:rsidR="00B64B71" w:rsidRDefault="00B64B71" w:rsidP="00B64B71">
      <w:pPr>
        <w:pStyle w:val="Bezodstpw"/>
        <w:rPr>
          <w:b/>
          <w:bCs/>
        </w:rPr>
      </w:pPr>
    </w:p>
    <w:p w14:paraId="32771154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podjęcia.</w:t>
      </w:r>
    </w:p>
    <w:p w14:paraId="1CE0999D" w14:textId="77777777" w:rsidR="00B64B71" w:rsidRDefault="00B64B71" w:rsidP="00B64B71">
      <w:pPr>
        <w:pStyle w:val="Bezodstpw"/>
      </w:pPr>
    </w:p>
    <w:p w14:paraId="6F71CFB2" w14:textId="77777777" w:rsidR="00B64B71" w:rsidRDefault="00B64B71" w:rsidP="00B64B71">
      <w:pPr>
        <w:pStyle w:val="Bezodstpw"/>
      </w:pPr>
    </w:p>
    <w:p w14:paraId="7C39D5EF" w14:textId="77777777" w:rsidR="00B64B71" w:rsidRDefault="00B64B71" w:rsidP="00B64B71">
      <w:pPr>
        <w:pStyle w:val="Bezodstpw"/>
      </w:pPr>
    </w:p>
    <w:p w14:paraId="22BF6A45" w14:textId="77777777" w:rsidR="004B08AF" w:rsidRDefault="004B08AF" w:rsidP="004B08AF">
      <w:pPr>
        <w:pStyle w:val="Bezodstpw"/>
      </w:pPr>
      <w:r>
        <w:t>PRZEWODNICZĄCY KOMISJI</w:t>
      </w:r>
      <w:r>
        <w:tab/>
        <w:t xml:space="preserve">                                         PRZEWODNICZĄCY            </w:t>
      </w:r>
    </w:p>
    <w:p w14:paraId="245C95C3" w14:textId="77777777" w:rsidR="004B08AF" w:rsidRDefault="004B08AF" w:rsidP="004B08AF">
      <w:pPr>
        <w:pStyle w:val="Bezodstpw"/>
      </w:pPr>
      <w:r>
        <w:t xml:space="preserve">UCHWAŁ I WNIOSKÓW                                                   WALNEGO  </w:t>
      </w:r>
      <w:r>
        <w:rPr>
          <w:bCs/>
        </w:rPr>
        <w:t>ZGROMADZENIA</w:t>
      </w:r>
    </w:p>
    <w:p w14:paraId="0EEA1244" w14:textId="77777777" w:rsidR="004B08AF" w:rsidRDefault="004B08AF" w:rsidP="004B08AF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44CB6590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4A041B41" w14:textId="77777777" w:rsidR="004B08AF" w:rsidRDefault="004B08AF" w:rsidP="004B08AF">
      <w:pPr>
        <w:spacing w:before="280"/>
      </w:pPr>
      <w:r>
        <w:rPr>
          <w:b/>
          <w:bCs/>
        </w:rPr>
        <w:t xml:space="preserve">(podpis)  ................................                                                   (podpis) …………………….                                                                                              </w:t>
      </w:r>
    </w:p>
    <w:p w14:paraId="545FCEBE" w14:textId="1A967391" w:rsidR="00B64B71" w:rsidRDefault="00B64B71" w:rsidP="00B64B71"/>
    <w:p w14:paraId="18DC4B2F" w14:textId="563D04D1" w:rsidR="004B08AF" w:rsidRDefault="004B08AF" w:rsidP="00B64B71"/>
    <w:p w14:paraId="7DEEAF59" w14:textId="48C9D8FA" w:rsidR="004B08AF" w:rsidRDefault="004B08AF" w:rsidP="00B64B71"/>
    <w:p w14:paraId="0295BB2D" w14:textId="453A6458" w:rsidR="004B08AF" w:rsidRDefault="004B08AF" w:rsidP="00B64B71"/>
    <w:p w14:paraId="6BD2DBAF" w14:textId="77777777" w:rsidR="00CF39B7" w:rsidRDefault="00CF39B7"/>
    <w:p w14:paraId="0CA479F6" w14:textId="77777777" w:rsidR="00CF39B7" w:rsidRPr="00C10246" w:rsidRDefault="00CF39B7">
      <w:pPr>
        <w:rPr>
          <w:sz w:val="20"/>
          <w:szCs w:val="20"/>
        </w:rPr>
      </w:pPr>
    </w:p>
    <w:p w14:paraId="67CF28FE" w14:textId="3C8834DB" w:rsidR="004B08AF" w:rsidRDefault="004B08AF" w:rsidP="004B08AF">
      <w:pPr>
        <w:pStyle w:val="Bezodstpw"/>
        <w:jc w:val="both"/>
      </w:pPr>
      <w:bookmarkStart w:id="3" w:name="_Hlk178071529"/>
      <w:r w:rsidRPr="00C10246">
        <w:rPr>
          <w:sz w:val="20"/>
          <w:szCs w:val="20"/>
        </w:rPr>
        <w:lastRenderedPageBreak/>
        <w:tab/>
      </w:r>
      <w:r w:rsidR="004070DE" w:rsidRPr="00C10246">
        <w:rPr>
          <w:sz w:val="20"/>
          <w:szCs w:val="20"/>
        </w:rPr>
        <w:t>(pieczęć koła</w:t>
      </w:r>
      <w:r w:rsidR="004070DE">
        <w:t>)</w:t>
      </w:r>
      <w:r>
        <w:t xml:space="preserve">    </w:t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>
        <w:t xml:space="preserve">                 </w:t>
      </w:r>
      <w:r w:rsidR="00C10246">
        <w:rPr>
          <w:noProof/>
          <w:lang w:eastAsia="pl-PL"/>
        </w:rPr>
        <w:drawing>
          <wp:inline distT="0" distB="0" distL="0" distR="0" wp14:anchorId="7AAE6ED4" wp14:editId="2931E35B">
            <wp:extent cx="642950" cy="683260"/>
            <wp:effectExtent l="0" t="0" r="5080" b="2540"/>
            <wp:docPr id="2023066283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1164976E" w14:textId="77777777" w:rsidR="004B08AF" w:rsidRDefault="004B08AF" w:rsidP="004B08AF">
      <w:pPr>
        <w:spacing w:before="280"/>
        <w:ind w:left="3080"/>
        <w:rPr>
          <w:b/>
          <w:bCs/>
        </w:rPr>
      </w:pPr>
    </w:p>
    <w:p w14:paraId="54B79686" w14:textId="71D63A04" w:rsidR="00B64B71" w:rsidRDefault="00B64B71" w:rsidP="004070DE"/>
    <w:p w14:paraId="2563F6F8" w14:textId="77777777" w:rsidR="00C10246" w:rsidRDefault="00C10246" w:rsidP="004070DE">
      <w:pPr>
        <w:jc w:val="center"/>
      </w:pPr>
    </w:p>
    <w:p w14:paraId="15A0DC48" w14:textId="77777777" w:rsidR="00C10246" w:rsidRDefault="00C10246" w:rsidP="004070DE">
      <w:pPr>
        <w:jc w:val="center"/>
      </w:pPr>
    </w:p>
    <w:p w14:paraId="53B19DF8" w14:textId="77777777" w:rsidR="00C10246" w:rsidRDefault="00C10246" w:rsidP="004070DE">
      <w:pPr>
        <w:jc w:val="center"/>
      </w:pPr>
    </w:p>
    <w:p w14:paraId="0AA66EC4" w14:textId="572F7BEA" w:rsidR="00B64B71" w:rsidRDefault="00B64B71" w:rsidP="004070DE">
      <w:pPr>
        <w:jc w:val="center"/>
      </w:pPr>
      <w:r>
        <w:t>UCHWAŁA NR ...../20</w:t>
      </w:r>
      <w:r w:rsidR="004B08AF">
        <w:t>……</w:t>
      </w:r>
    </w:p>
    <w:p w14:paraId="2DF40F20" w14:textId="77777777" w:rsidR="00B64B71" w:rsidRDefault="00B64B71" w:rsidP="00B64B71">
      <w:pPr>
        <w:spacing w:before="280"/>
        <w:jc w:val="center"/>
      </w:pPr>
      <w:r>
        <w:t>Walnego Zgromadzenia sprawozdawczego członków Koła PZW</w:t>
      </w:r>
    </w:p>
    <w:p w14:paraId="06F501C4" w14:textId="77777777" w:rsidR="00B64B71" w:rsidRDefault="00B64B71" w:rsidP="00B64B71">
      <w:pPr>
        <w:spacing w:before="280"/>
        <w:jc w:val="center"/>
      </w:pPr>
      <w:r>
        <w:t>....................................................... w ...................................</w:t>
      </w:r>
    </w:p>
    <w:p w14:paraId="00516618" w14:textId="77777777" w:rsidR="00B64B71" w:rsidRDefault="00B64B71" w:rsidP="00B64B71">
      <w:pPr>
        <w:jc w:val="center"/>
      </w:pPr>
    </w:p>
    <w:p w14:paraId="4DC64870" w14:textId="6305F65C" w:rsidR="00B64B71" w:rsidRDefault="00B64B71" w:rsidP="00B64B71">
      <w:pPr>
        <w:jc w:val="center"/>
      </w:pPr>
      <w:r>
        <w:t>z dnia …………………………. 20</w:t>
      </w:r>
      <w:r w:rsidR="004B08AF">
        <w:t>……</w:t>
      </w:r>
      <w:r>
        <w:t xml:space="preserve">  r.</w:t>
      </w:r>
    </w:p>
    <w:p w14:paraId="4AD5C07D" w14:textId="77777777" w:rsidR="00B64B71" w:rsidRPr="00785D00" w:rsidRDefault="00B64B71" w:rsidP="00B64B71">
      <w:pPr>
        <w:spacing w:before="280"/>
        <w:jc w:val="center"/>
        <w:rPr>
          <w:b/>
          <w:bCs/>
          <w:i/>
          <w:iCs/>
        </w:rPr>
      </w:pPr>
      <w:r w:rsidRPr="00785D00">
        <w:rPr>
          <w:b/>
          <w:bCs/>
          <w:i/>
          <w:iCs/>
        </w:rPr>
        <w:t xml:space="preserve">w sprawie zatwierdzenia sprawozdania z działalności Rzecznika Dyscyplinarnego </w:t>
      </w:r>
    </w:p>
    <w:p w14:paraId="05464E6F" w14:textId="77777777" w:rsidR="00B64B71" w:rsidRDefault="00B64B71" w:rsidP="00B64B71">
      <w:pPr>
        <w:spacing w:before="280"/>
        <w:jc w:val="center"/>
      </w:pPr>
    </w:p>
    <w:p w14:paraId="753BB5B0" w14:textId="77777777" w:rsidR="00B64B71" w:rsidRDefault="00B64B71" w:rsidP="00B64B71">
      <w:pPr>
        <w:pStyle w:val="Bezodstpw"/>
      </w:pPr>
    </w:p>
    <w:p w14:paraId="0EB61814" w14:textId="77777777" w:rsidR="00B64B71" w:rsidRDefault="00B64B71" w:rsidP="00B64B71">
      <w:pPr>
        <w:pStyle w:val="Bezodstpw"/>
        <w:jc w:val="center"/>
      </w:pPr>
    </w:p>
    <w:p w14:paraId="7AC6638C" w14:textId="77777777" w:rsidR="00B64B71" w:rsidRDefault="00B64B71" w:rsidP="00B64B71">
      <w:pPr>
        <w:pStyle w:val="Bezodstpw"/>
        <w:jc w:val="center"/>
      </w:pPr>
    </w:p>
    <w:p w14:paraId="27E5D91D" w14:textId="77777777" w:rsidR="00B64B71" w:rsidRDefault="00B64B71" w:rsidP="00B64B71">
      <w:pPr>
        <w:pStyle w:val="Bezodstpw"/>
        <w:jc w:val="center"/>
      </w:pPr>
      <w:r>
        <w:t>§1</w:t>
      </w:r>
    </w:p>
    <w:p w14:paraId="37C6ECB3" w14:textId="77777777" w:rsidR="00B64B71" w:rsidRDefault="00B64B71" w:rsidP="00B64B71">
      <w:pPr>
        <w:pStyle w:val="Bezodstpw"/>
      </w:pPr>
    </w:p>
    <w:p w14:paraId="65736D96" w14:textId="1E189236" w:rsidR="00B64B71" w:rsidRDefault="00B64B71" w:rsidP="00B64B71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Rzecznika Dyscyplinarnego Koła z działalności w 20</w:t>
      </w:r>
      <w:r w:rsidR="004B08AF">
        <w:rPr>
          <w:b/>
          <w:bCs/>
        </w:rPr>
        <w:t>…….</w:t>
      </w:r>
      <w:r>
        <w:rPr>
          <w:b/>
          <w:bCs/>
        </w:rPr>
        <w:t xml:space="preserve"> r.</w:t>
      </w:r>
    </w:p>
    <w:p w14:paraId="183FF62D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68D3D84A" w14:textId="77777777" w:rsidR="00B64B71" w:rsidRDefault="00B64B71" w:rsidP="00B64B71">
      <w:pPr>
        <w:pStyle w:val="Bezodstpw"/>
        <w:jc w:val="center"/>
        <w:rPr>
          <w:b/>
          <w:bCs/>
        </w:rPr>
      </w:pPr>
    </w:p>
    <w:p w14:paraId="221D74B6" w14:textId="77777777" w:rsidR="00B64B71" w:rsidRDefault="00B64B71" w:rsidP="00B64B71">
      <w:pPr>
        <w:pStyle w:val="Bezodstpw"/>
        <w:jc w:val="center"/>
      </w:pPr>
      <w:r>
        <w:t>§2</w:t>
      </w:r>
    </w:p>
    <w:p w14:paraId="5F133E2F" w14:textId="77777777" w:rsidR="00B64B71" w:rsidRDefault="00B64B71" w:rsidP="00B64B71">
      <w:pPr>
        <w:pStyle w:val="Bezodstpw"/>
        <w:rPr>
          <w:b/>
          <w:bCs/>
        </w:rPr>
      </w:pPr>
    </w:p>
    <w:p w14:paraId="004589A3" w14:textId="77777777" w:rsidR="00B64B71" w:rsidRDefault="00B64B71" w:rsidP="00B64B71">
      <w:pPr>
        <w:pStyle w:val="Bezodstpw"/>
        <w:rPr>
          <w:b/>
          <w:bCs/>
        </w:rPr>
      </w:pPr>
    </w:p>
    <w:p w14:paraId="06BDEFA9" w14:textId="77777777" w:rsidR="00B64B71" w:rsidRDefault="00B64B71" w:rsidP="00B64B71">
      <w:pPr>
        <w:pStyle w:val="Bezodstpw"/>
      </w:pPr>
      <w:r>
        <w:rPr>
          <w:b/>
          <w:bCs/>
        </w:rPr>
        <w:t>Uchwała wchodzi w życie z dniem podjęcia.</w:t>
      </w:r>
    </w:p>
    <w:p w14:paraId="3F9FD7C6" w14:textId="77777777" w:rsidR="00B64B71" w:rsidRDefault="00B64B71" w:rsidP="00B64B71">
      <w:pPr>
        <w:pStyle w:val="Bezodstpw"/>
      </w:pPr>
    </w:p>
    <w:p w14:paraId="7225A3AE" w14:textId="77777777" w:rsidR="00B64B71" w:rsidRDefault="00B64B71" w:rsidP="00B64B71">
      <w:pPr>
        <w:pStyle w:val="Bezodstpw"/>
      </w:pPr>
    </w:p>
    <w:p w14:paraId="2905362F" w14:textId="77777777" w:rsidR="00B64B71" w:rsidRDefault="00B64B71" w:rsidP="00B64B71">
      <w:pPr>
        <w:pStyle w:val="Bezodstpw"/>
      </w:pPr>
    </w:p>
    <w:p w14:paraId="43B5C77B" w14:textId="3D9EAF51" w:rsidR="004B08AF" w:rsidRDefault="00B64B71" w:rsidP="00B64B71">
      <w:pPr>
        <w:pStyle w:val="Bezodstpw"/>
      </w:pPr>
      <w:r>
        <w:t>PRZEWODNICZĄCY KOMISJI</w:t>
      </w:r>
      <w:r>
        <w:tab/>
        <w:t xml:space="preserve">   </w:t>
      </w:r>
      <w:r w:rsidR="004B08AF">
        <w:t xml:space="preserve">                                      PRZEWODNICZĄCY            </w:t>
      </w:r>
    </w:p>
    <w:p w14:paraId="3508C348" w14:textId="515754EA" w:rsidR="004B08AF" w:rsidRDefault="00B64B71" w:rsidP="004B08AF">
      <w:pPr>
        <w:pStyle w:val="Bezodstpw"/>
      </w:pPr>
      <w:r>
        <w:t xml:space="preserve">UCHWAŁ I WNIOSKÓW     </w:t>
      </w:r>
      <w:r w:rsidR="004B08AF">
        <w:t xml:space="preserve">                                              WALNEGO  </w:t>
      </w:r>
      <w:r w:rsidR="004B08AF">
        <w:rPr>
          <w:bCs/>
        </w:rPr>
        <w:t>ZGROMADZENIA</w:t>
      </w:r>
    </w:p>
    <w:p w14:paraId="3BC16D7E" w14:textId="25E87657" w:rsidR="00B64B71" w:rsidRPr="00540AB7" w:rsidRDefault="00B64B71" w:rsidP="00540AB7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529E6BEF" w14:textId="77777777" w:rsidR="00785D00" w:rsidRDefault="00B64B71" w:rsidP="00540AB7">
      <w:pPr>
        <w:spacing w:before="280"/>
        <w:rPr>
          <w:b/>
          <w:bCs/>
        </w:rPr>
      </w:pPr>
      <w:r>
        <w:rPr>
          <w:b/>
          <w:bCs/>
        </w:rPr>
        <w:t xml:space="preserve">(podpis)  ................................        </w:t>
      </w:r>
      <w:r w:rsidR="004B08AF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</w:t>
      </w:r>
      <w:r w:rsidR="004B08AF">
        <w:rPr>
          <w:b/>
          <w:bCs/>
        </w:rPr>
        <w:t xml:space="preserve">  (podpis) …………………….</w:t>
      </w:r>
      <w:r>
        <w:rPr>
          <w:b/>
          <w:bCs/>
        </w:rPr>
        <w:t xml:space="preserve">       </w:t>
      </w:r>
    </w:p>
    <w:bookmarkEnd w:id="3"/>
    <w:p w14:paraId="5CB638D6" w14:textId="77777777" w:rsidR="00785D00" w:rsidRDefault="00785D00" w:rsidP="00540AB7">
      <w:pPr>
        <w:spacing w:before="280"/>
        <w:rPr>
          <w:b/>
          <w:bCs/>
        </w:rPr>
      </w:pPr>
    </w:p>
    <w:p w14:paraId="3F955EBE" w14:textId="77777777" w:rsidR="00785D00" w:rsidRDefault="00785D00" w:rsidP="00540AB7">
      <w:pPr>
        <w:spacing w:before="280"/>
        <w:rPr>
          <w:b/>
          <w:bCs/>
        </w:rPr>
      </w:pPr>
    </w:p>
    <w:p w14:paraId="1BA5A515" w14:textId="77777777" w:rsidR="00785D00" w:rsidRDefault="00785D00" w:rsidP="00540AB7">
      <w:pPr>
        <w:spacing w:before="280"/>
        <w:rPr>
          <w:b/>
          <w:bCs/>
        </w:rPr>
      </w:pPr>
    </w:p>
    <w:p w14:paraId="0F3AF4E1" w14:textId="77777777" w:rsidR="00CF39B7" w:rsidRDefault="00CF39B7" w:rsidP="00540AB7">
      <w:pPr>
        <w:spacing w:before="280"/>
        <w:rPr>
          <w:b/>
          <w:bCs/>
        </w:rPr>
      </w:pPr>
    </w:p>
    <w:p w14:paraId="4A52BC0D" w14:textId="77777777" w:rsidR="00C10246" w:rsidRDefault="004070DE" w:rsidP="004070DE">
      <w:pPr>
        <w:pStyle w:val="Bezodstpw"/>
        <w:jc w:val="both"/>
        <w:rPr>
          <w:sz w:val="22"/>
          <w:szCs w:val="22"/>
        </w:rPr>
      </w:pPr>
      <w:r>
        <w:tab/>
      </w:r>
      <w:bookmarkStart w:id="4" w:name="_Hlk178071613"/>
      <w:r w:rsidRPr="00C10246">
        <w:rPr>
          <w:sz w:val="22"/>
          <w:szCs w:val="22"/>
        </w:rPr>
        <w:t xml:space="preserve">(pieczęć koła)    </w:t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="00C10246">
        <w:rPr>
          <w:sz w:val="22"/>
          <w:szCs w:val="22"/>
        </w:rPr>
        <w:tab/>
      </w:r>
      <w:r w:rsidRPr="00C10246">
        <w:rPr>
          <w:sz w:val="22"/>
          <w:szCs w:val="22"/>
        </w:rPr>
        <w:t xml:space="preserve">                </w:t>
      </w:r>
      <w:r w:rsidR="00C10246">
        <w:rPr>
          <w:noProof/>
          <w:lang w:eastAsia="pl-PL"/>
        </w:rPr>
        <w:drawing>
          <wp:inline distT="0" distB="0" distL="0" distR="0" wp14:anchorId="570F4EBA" wp14:editId="5727B404">
            <wp:extent cx="642950" cy="683260"/>
            <wp:effectExtent l="0" t="0" r="5080" b="2540"/>
            <wp:docPr id="412147794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8AD8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2745946D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641C2078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48FF99D6" w14:textId="77777777" w:rsidR="00C10246" w:rsidRDefault="00C10246" w:rsidP="004070DE">
      <w:pPr>
        <w:pStyle w:val="Bezodstpw"/>
        <w:jc w:val="both"/>
        <w:rPr>
          <w:sz w:val="22"/>
          <w:szCs w:val="22"/>
        </w:rPr>
      </w:pPr>
    </w:p>
    <w:p w14:paraId="245FBDC5" w14:textId="2616852B" w:rsidR="004070DE" w:rsidRPr="00C10246" w:rsidRDefault="004070DE" w:rsidP="004070DE">
      <w:pPr>
        <w:pStyle w:val="Bezodstpw"/>
        <w:jc w:val="both"/>
        <w:rPr>
          <w:sz w:val="22"/>
          <w:szCs w:val="22"/>
        </w:rPr>
      </w:pPr>
      <w:r w:rsidRPr="00C10246">
        <w:rPr>
          <w:sz w:val="22"/>
          <w:szCs w:val="22"/>
        </w:rPr>
        <w:t xml:space="preserve">                                                                 </w:t>
      </w:r>
    </w:p>
    <w:p w14:paraId="07FFF9CC" w14:textId="77777777" w:rsidR="004070DE" w:rsidRDefault="004070DE" w:rsidP="004070DE">
      <w:pPr>
        <w:spacing w:before="280"/>
        <w:ind w:left="3080"/>
        <w:rPr>
          <w:b/>
          <w:bCs/>
        </w:rPr>
      </w:pPr>
    </w:p>
    <w:p w14:paraId="021EC8AD" w14:textId="77777777" w:rsidR="004070DE" w:rsidRDefault="004070DE" w:rsidP="004070DE"/>
    <w:p w14:paraId="720545D9" w14:textId="77777777" w:rsidR="004070DE" w:rsidRDefault="004070DE" w:rsidP="004070DE">
      <w:pPr>
        <w:jc w:val="center"/>
      </w:pPr>
      <w:r>
        <w:t>UCHWAŁA NR ...../20……</w:t>
      </w:r>
    </w:p>
    <w:p w14:paraId="4F558E18" w14:textId="77777777" w:rsidR="004070DE" w:rsidRDefault="004070DE" w:rsidP="004070DE">
      <w:pPr>
        <w:spacing w:before="280"/>
        <w:jc w:val="center"/>
      </w:pPr>
      <w:r>
        <w:t>Walnego Zgromadzenia sprawozdawczego członków Koła PZW</w:t>
      </w:r>
    </w:p>
    <w:p w14:paraId="20390DA8" w14:textId="77777777" w:rsidR="004070DE" w:rsidRDefault="004070DE" w:rsidP="004070DE">
      <w:pPr>
        <w:spacing w:before="280"/>
        <w:jc w:val="center"/>
      </w:pPr>
      <w:r>
        <w:t>....................................................... w ...................................</w:t>
      </w:r>
    </w:p>
    <w:p w14:paraId="47CD9ED4" w14:textId="77777777" w:rsidR="004070DE" w:rsidRDefault="004070DE" w:rsidP="004070DE">
      <w:pPr>
        <w:jc w:val="center"/>
      </w:pPr>
    </w:p>
    <w:p w14:paraId="3652F8B8" w14:textId="77777777" w:rsidR="004070DE" w:rsidRDefault="004070DE" w:rsidP="004070DE">
      <w:pPr>
        <w:jc w:val="center"/>
      </w:pPr>
      <w:r>
        <w:t>z dnia …………………………. 20……  r.</w:t>
      </w:r>
    </w:p>
    <w:p w14:paraId="281C6C2F" w14:textId="64A21716" w:rsidR="004070DE" w:rsidRPr="00785D00" w:rsidRDefault="004070DE" w:rsidP="004070DE">
      <w:pPr>
        <w:spacing w:before="280"/>
        <w:jc w:val="center"/>
        <w:rPr>
          <w:b/>
          <w:bCs/>
          <w:i/>
          <w:iCs/>
        </w:rPr>
      </w:pPr>
      <w:r w:rsidRPr="00785D00">
        <w:rPr>
          <w:b/>
          <w:bCs/>
          <w:i/>
          <w:iCs/>
        </w:rPr>
        <w:t xml:space="preserve">w sprawie zatwierdzenia sprawozdania z działalności </w:t>
      </w:r>
      <w:r>
        <w:rPr>
          <w:b/>
          <w:bCs/>
          <w:i/>
          <w:iCs/>
        </w:rPr>
        <w:t>Społecznej Straży Rybackiej</w:t>
      </w:r>
    </w:p>
    <w:p w14:paraId="6FCDAB07" w14:textId="77777777" w:rsidR="004070DE" w:rsidRDefault="004070DE" w:rsidP="004070DE">
      <w:pPr>
        <w:pStyle w:val="Bezodstpw"/>
      </w:pPr>
    </w:p>
    <w:p w14:paraId="402718B7" w14:textId="77777777" w:rsidR="004070DE" w:rsidRDefault="004070DE" w:rsidP="004070DE">
      <w:pPr>
        <w:pStyle w:val="Bezodstpw"/>
        <w:jc w:val="center"/>
      </w:pPr>
    </w:p>
    <w:p w14:paraId="36EBF0FC" w14:textId="77777777" w:rsidR="004070DE" w:rsidRDefault="004070DE" w:rsidP="004070DE">
      <w:pPr>
        <w:pStyle w:val="Bezodstpw"/>
        <w:jc w:val="center"/>
      </w:pPr>
    </w:p>
    <w:p w14:paraId="1488B87C" w14:textId="77777777" w:rsidR="004070DE" w:rsidRDefault="004070DE" w:rsidP="004070DE">
      <w:pPr>
        <w:pStyle w:val="Bezodstpw"/>
        <w:jc w:val="center"/>
      </w:pPr>
      <w:r>
        <w:t>§1</w:t>
      </w:r>
    </w:p>
    <w:p w14:paraId="5C1A24B8" w14:textId="77777777" w:rsidR="004070DE" w:rsidRDefault="004070DE" w:rsidP="004070DE">
      <w:pPr>
        <w:pStyle w:val="Bezodstpw"/>
      </w:pPr>
    </w:p>
    <w:p w14:paraId="71FF7F1B" w14:textId="45740CF6" w:rsidR="004070DE" w:rsidRDefault="004070DE" w:rsidP="004070DE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z działalności Społecznej Straży Rybackiej w 20……. r.</w:t>
      </w:r>
    </w:p>
    <w:p w14:paraId="71BC2DF6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5B3C19A5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2BB0C2B5" w14:textId="77777777" w:rsidR="004070DE" w:rsidRDefault="004070DE" w:rsidP="004070DE">
      <w:pPr>
        <w:pStyle w:val="Bezodstpw"/>
        <w:jc w:val="center"/>
      </w:pPr>
      <w:r>
        <w:t>§2</w:t>
      </w:r>
    </w:p>
    <w:p w14:paraId="372A6595" w14:textId="77777777" w:rsidR="004070DE" w:rsidRDefault="004070DE" w:rsidP="004070DE">
      <w:pPr>
        <w:pStyle w:val="Bezodstpw"/>
        <w:rPr>
          <w:b/>
          <w:bCs/>
        </w:rPr>
      </w:pPr>
    </w:p>
    <w:p w14:paraId="7087D812" w14:textId="77777777" w:rsidR="004070DE" w:rsidRDefault="004070DE" w:rsidP="004070DE">
      <w:pPr>
        <w:pStyle w:val="Bezodstpw"/>
        <w:rPr>
          <w:b/>
          <w:bCs/>
        </w:rPr>
      </w:pPr>
    </w:p>
    <w:p w14:paraId="26792DAA" w14:textId="77777777" w:rsidR="004070DE" w:rsidRDefault="004070DE" w:rsidP="004070DE">
      <w:pPr>
        <w:pStyle w:val="Bezodstpw"/>
      </w:pPr>
      <w:r>
        <w:rPr>
          <w:b/>
          <w:bCs/>
        </w:rPr>
        <w:t>Uchwała wchodzi w życie z dniem podjęcia.</w:t>
      </w:r>
    </w:p>
    <w:p w14:paraId="11D9A7CE" w14:textId="77777777" w:rsidR="004070DE" w:rsidRDefault="004070DE" w:rsidP="004070DE">
      <w:pPr>
        <w:pStyle w:val="Bezodstpw"/>
      </w:pPr>
    </w:p>
    <w:p w14:paraId="66074387" w14:textId="77777777" w:rsidR="004070DE" w:rsidRDefault="004070DE" w:rsidP="004070DE">
      <w:pPr>
        <w:pStyle w:val="Bezodstpw"/>
      </w:pPr>
    </w:p>
    <w:p w14:paraId="3FB68D00" w14:textId="77777777" w:rsidR="004070DE" w:rsidRDefault="004070DE" w:rsidP="004070DE">
      <w:pPr>
        <w:pStyle w:val="Bezodstpw"/>
      </w:pPr>
    </w:p>
    <w:p w14:paraId="594C159C" w14:textId="77777777" w:rsidR="004070DE" w:rsidRDefault="004070DE" w:rsidP="004070DE">
      <w:pPr>
        <w:pStyle w:val="Bezodstpw"/>
      </w:pPr>
      <w:r>
        <w:t>PRZEWODNICZĄCY KOMISJI</w:t>
      </w:r>
      <w:r>
        <w:tab/>
        <w:t xml:space="preserve">                                         PRZEWODNICZĄCY            </w:t>
      </w:r>
    </w:p>
    <w:p w14:paraId="56E5EEFE" w14:textId="77777777" w:rsidR="004070DE" w:rsidRDefault="004070DE" w:rsidP="004070DE">
      <w:pPr>
        <w:pStyle w:val="Bezodstpw"/>
      </w:pPr>
      <w:r>
        <w:t xml:space="preserve">UCHWAŁ I WNIOSKÓW                                                   WALNEGO  </w:t>
      </w:r>
      <w:r>
        <w:rPr>
          <w:bCs/>
        </w:rPr>
        <w:t>ZGROMADZENIA</w:t>
      </w:r>
    </w:p>
    <w:p w14:paraId="4E0E60A3" w14:textId="77777777" w:rsidR="004070DE" w:rsidRPr="00540AB7" w:rsidRDefault="004070DE" w:rsidP="004070DE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189E294E" w14:textId="77777777" w:rsidR="004070DE" w:rsidRDefault="004070DE" w:rsidP="004070DE">
      <w:pPr>
        <w:spacing w:before="280"/>
        <w:rPr>
          <w:b/>
          <w:bCs/>
        </w:rPr>
      </w:pPr>
      <w:r>
        <w:rPr>
          <w:b/>
          <w:bCs/>
        </w:rPr>
        <w:t xml:space="preserve">(podpis)  ................................                                                   (podpis) …………………….       </w:t>
      </w:r>
    </w:p>
    <w:bookmarkEnd w:id="4"/>
    <w:p w14:paraId="1035DA8A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CEA5917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2EF9E0D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C28B23E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CB9C70D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2B945CD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796E824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3F21AE2" w14:textId="77777777" w:rsidR="004070DE" w:rsidRDefault="004070DE" w:rsidP="008F7308">
      <w:pPr>
        <w:ind w:left="4956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12F767" w14:textId="77777777" w:rsidR="00C10246" w:rsidRDefault="004070DE" w:rsidP="004070DE">
      <w:pPr>
        <w:pStyle w:val="Bezodstpw"/>
        <w:jc w:val="both"/>
      </w:pPr>
      <w:r>
        <w:t xml:space="preserve">(pieczęć koła)              </w:t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 w:rsidR="00C10246">
        <w:tab/>
      </w:r>
      <w:r>
        <w:t xml:space="preserve">                   </w:t>
      </w:r>
      <w:r w:rsidR="00C10246">
        <w:rPr>
          <w:noProof/>
          <w:lang w:eastAsia="pl-PL"/>
        </w:rPr>
        <w:drawing>
          <wp:inline distT="0" distB="0" distL="0" distR="0" wp14:anchorId="6094C802" wp14:editId="22D4C21E">
            <wp:extent cx="642950" cy="683260"/>
            <wp:effectExtent l="0" t="0" r="5080" b="2540"/>
            <wp:docPr id="1357740949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2F8EE85B" w14:textId="77777777" w:rsidR="00C10246" w:rsidRDefault="00C10246" w:rsidP="004070DE">
      <w:pPr>
        <w:pStyle w:val="Bezodstpw"/>
        <w:jc w:val="both"/>
      </w:pPr>
    </w:p>
    <w:p w14:paraId="523402EB" w14:textId="77777777" w:rsidR="00C10246" w:rsidRDefault="00C10246" w:rsidP="004070DE">
      <w:pPr>
        <w:pStyle w:val="Bezodstpw"/>
        <w:jc w:val="both"/>
      </w:pPr>
    </w:p>
    <w:p w14:paraId="3AF023E0" w14:textId="1874C19A" w:rsidR="004070DE" w:rsidRDefault="004070DE" w:rsidP="004070DE">
      <w:pPr>
        <w:pStyle w:val="Bezodstpw"/>
        <w:jc w:val="both"/>
      </w:pPr>
      <w:r>
        <w:t xml:space="preserve">                                             </w:t>
      </w:r>
    </w:p>
    <w:p w14:paraId="299D1374" w14:textId="77777777" w:rsidR="004070DE" w:rsidRDefault="004070DE" w:rsidP="004070DE">
      <w:pPr>
        <w:spacing w:before="280"/>
        <w:ind w:left="3080"/>
        <w:rPr>
          <w:b/>
          <w:bCs/>
        </w:rPr>
      </w:pPr>
    </w:p>
    <w:p w14:paraId="0A002322" w14:textId="77777777" w:rsidR="004070DE" w:rsidRDefault="004070DE" w:rsidP="004070DE"/>
    <w:p w14:paraId="42508899" w14:textId="77777777" w:rsidR="004070DE" w:rsidRDefault="004070DE" w:rsidP="004070DE">
      <w:pPr>
        <w:jc w:val="center"/>
      </w:pPr>
      <w:r>
        <w:t>UCHWAŁA NR ...../20……</w:t>
      </w:r>
    </w:p>
    <w:p w14:paraId="269526BB" w14:textId="77777777" w:rsidR="004070DE" w:rsidRDefault="004070DE" w:rsidP="004070DE">
      <w:pPr>
        <w:spacing w:before="280"/>
        <w:jc w:val="center"/>
      </w:pPr>
      <w:r>
        <w:t>Walnego Zgromadzenia sprawozdawczego członków Koła PZW</w:t>
      </w:r>
    </w:p>
    <w:p w14:paraId="42FBA2E8" w14:textId="77777777" w:rsidR="004070DE" w:rsidRDefault="004070DE" w:rsidP="004070DE">
      <w:pPr>
        <w:spacing w:before="280"/>
        <w:jc w:val="center"/>
      </w:pPr>
      <w:r>
        <w:t>....................................................... w ...................................</w:t>
      </w:r>
    </w:p>
    <w:p w14:paraId="4AA5895A" w14:textId="77777777" w:rsidR="004070DE" w:rsidRDefault="004070DE" w:rsidP="004070DE">
      <w:pPr>
        <w:jc w:val="center"/>
      </w:pPr>
    </w:p>
    <w:p w14:paraId="4B933130" w14:textId="77777777" w:rsidR="004070DE" w:rsidRDefault="004070DE" w:rsidP="004070DE">
      <w:pPr>
        <w:jc w:val="center"/>
      </w:pPr>
      <w:r>
        <w:t>z dnia …………………………. 20……  r.</w:t>
      </w:r>
    </w:p>
    <w:p w14:paraId="68D2E310" w14:textId="2DB7D278" w:rsidR="004070DE" w:rsidRPr="00785D00" w:rsidRDefault="004070DE" w:rsidP="004070DE">
      <w:pPr>
        <w:spacing w:before="280"/>
        <w:jc w:val="center"/>
        <w:rPr>
          <w:b/>
          <w:bCs/>
          <w:i/>
          <w:iCs/>
        </w:rPr>
      </w:pPr>
      <w:r w:rsidRPr="00785D00">
        <w:rPr>
          <w:b/>
          <w:bCs/>
          <w:i/>
          <w:iCs/>
        </w:rPr>
        <w:t xml:space="preserve">w sprawie zatwierdzenia sprawozdania z działalności </w:t>
      </w:r>
      <w:r>
        <w:rPr>
          <w:b/>
          <w:bCs/>
          <w:i/>
          <w:iCs/>
        </w:rPr>
        <w:t>Zarządu Koła</w:t>
      </w:r>
    </w:p>
    <w:p w14:paraId="7D5DDAD7" w14:textId="77777777" w:rsidR="004070DE" w:rsidRDefault="004070DE" w:rsidP="004070DE">
      <w:pPr>
        <w:pStyle w:val="Bezodstpw"/>
      </w:pPr>
    </w:p>
    <w:p w14:paraId="14A157E1" w14:textId="77777777" w:rsidR="004070DE" w:rsidRDefault="004070DE" w:rsidP="004070DE">
      <w:pPr>
        <w:pStyle w:val="Bezodstpw"/>
        <w:jc w:val="center"/>
      </w:pPr>
    </w:p>
    <w:p w14:paraId="0CB50A43" w14:textId="77777777" w:rsidR="004070DE" w:rsidRDefault="004070DE" w:rsidP="004070DE">
      <w:pPr>
        <w:pStyle w:val="Bezodstpw"/>
        <w:jc w:val="center"/>
      </w:pPr>
    </w:p>
    <w:p w14:paraId="185776AC" w14:textId="77777777" w:rsidR="004070DE" w:rsidRDefault="004070DE" w:rsidP="004070DE">
      <w:pPr>
        <w:pStyle w:val="Bezodstpw"/>
        <w:jc w:val="center"/>
      </w:pPr>
      <w:r>
        <w:t>§1</w:t>
      </w:r>
    </w:p>
    <w:p w14:paraId="6E705F27" w14:textId="77777777" w:rsidR="004070DE" w:rsidRDefault="004070DE" w:rsidP="004070DE">
      <w:pPr>
        <w:pStyle w:val="Bezodstpw"/>
      </w:pPr>
    </w:p>
    <w:p w14:paraId="67FF3D9F" w14:textId="47A49476" w:rsidR="004070DE" w:rsidRDefault="004070DE" w:rsidP="004070DE">
      <w:pPr>
        <w:pStyle w:val="Bezodstpw"/>
      </w:pPr>
      <w:r>
        <w:rPr>
          <w:b/>
          <w:bCs/>
        </w:rPr>
        <w:t>Na podstawie § 55 pkt. 1 Statutu Polskiego Związku Wędkarskiego z dn. 15 marca 2017 r. Walne Zgromadzenie sprawozdawcze Koła PZW ……………............................................. zatwierdza sprawozdanie z działalności Zarządu Koła za 20……. r.</w:t>
      </w:r>
    </w:p>
    <w:p w14:paraId="45EBF0AD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077CF69E" w14:textId="77777777" w:rsidR="004070DE" w:rsidRDefault="004070DE" w:rsidP="004070DE">
      <w:pPr>
        <w:pStyle w:val="Bezodstpw"/>
        <w:jc w:val="center"/>
        <w:rPr>
          <w:b/>
          <w:bCs/>
        </w:rPr>
      </w:pPr>
    </w:p>
    <w:p w14:paraId="600DAFBD" w14:textId="77777777" w:rsidR="004070DE" w:rsidRDefault="004070DE" w:rsidP="004070DE">
      <w:pPr>
        <w:pStyle w:val="Bezodstpw"/>
        <w:jc w:val="center"/>
      </w:pPr>
      <w:r>
        <w:t>§2</w:t>
      </w:r>
    </w:p>
    <w:p w14:paraId="081BC32D" w14:textId="77777777" w:rsidR="004070DE" w:rsidRDefault="004070DE" w:rsidP="004070DE">
      <w:pPr>
        <w:pStyle w:val="Bezodstpw"/>
        <w:rPr>
          <w:b/>
          <w:bCs/>
        </w:rPr>
      </w:pPr>
    </w:p>
    <w:p w14:paraId="2C1B3CD6" w14:textId="77777777" w:rsidR="004070DE" w:rsidRDefault="004070DE" w:rsidP="004070DE">
      <w:pPr>
        <w:pStyle w:val="Bezodstpw"/>
        <w:rPr>
          <w:b/>
          <w:bCs/>
        </w:rPr>
      </w:pPr>
    </w:p>
    <w:p w14:paraId="2BF9AD05" w14:textId="77777777" w:rsidR="004070DE" w:rsidRDefault="004070DE" w:rsidP="004070DE">
      <w:pPr>
        <w:pStyle w:val="Bezodstpw"/>
      </w:pPr>
      <w:r>
        <w:rPr>
          <w:b/>
          <w:bCs/>
        </w:rPr>
        <w:t>Uchwała wchodzi w życie z dniem podjęcia.</w:t>
      </w:r>
    </w:p>
    <w:p w14:paraId="246F530A" w14:textId="77777777" w:rsidR="004070DE" w:rsidRDefault="004070DE" w:rsidP="004070DE">
      <w:pPr>
        <w:pStyle w:val="Bezodstpw"/>
      </w:pPr>
    </w:p>
    <w:p w14:paraId="5DD15F47" w14:textId="77777777" w:rsidR="004070DE" w:rsidRDefault="004070DE" w:rsidP="004070DE">
      <w:pPr>
        <w:pStyle w:val="Bezodstpw"/>
      </w:pPr>
    </w:p>
    <w:p w14:paraId="44410CEC" w14:textId="77777777" w:rsidR="004070DE" w:rsidRDefault="004070DE" w:rsidP="004070DE">
      <w:pPr>
        <w:pStyle w:val="Bezodstpw"/>
      </w:pPr>
    </w:p>
    <w:p w14:paraId="0E998351" w14:textId="70F8E62F" w:rsidR="004070DE" w:rsidRDefault="004070DE" w:rsidP="004070DE">
      <w:pPr>
        <w:pStyle w:val="Bezodstpw"/>
      </w:pPr>
      <w:r>
        <w:t>PRZEWODNICZĄCY KOMISJI</w:t>
      </w:r>
      <w:r>
        <w:tab/>
        <w:t xml:space="preserve">                                         </w:t>
      </w:r>
      <w:r w:rsidR="00980E2F">
        <w:t xml:space="preserve">   </w:t>
      </w:r>
      <w:r>
        <w:t xml:space="preserve">PRZEWODNICZĄCY            </w:t>
      </w:r>
    </w:p>
    <w:p w14:paraId="324F7C24" w14:textId="77B0363A" w:rsidR="004070DE" w:rsidRDefault="00980E2F" w:rsidP="004070DE">
      <w:pPr>
        <w:pStyle w:val="Bezodstpw"/>
      </w:pPr>
      <w:r>
        <w:t xml:space="preserve">  </w:t>
      </w:r>
      <w:r w:rsidR="004070DE">
        <w:t xml:space="preserve">UCHWAŁ I WNIOSKÓW                                                WALNEGO  </w:t>
      </w:r>
      <w:r w:rsidR="004070DE">
        <w:rPr>
          <w:bCs/>
        </w:rPr>
        <w:t>ZGROMADZENIA</w:t>
      </w:r>
    </w:p>
    <w:p w14:paraId="2E5A3005" w14:textId="77777777" w:rsidR="004070DE" w:rsidRPr="00540AB7" w:rsidRDefault="004070DE" w:rsidP="004070DE">
      <w:pPr>
        <w:pStyle w:val="Bezodstpw"/>
        <w:jc w:val="both"/>
      </w:pPr>
      <w:r>
        <w:tab/>
        <w:t xml:space="preserve">                                                                                     </w:t>
      </w:r>
    </w:p>
    <w:p w14:paraId="54F0F978" w14:textId="77777777" w:rsidR="004070DE" w:rsidRDefault="004070DE" w:rsidP="004070DE">
      <w:pPr>
        <w:spacing w:before="280"/>
        <w:rPr>
          <w:b/>
          <w:bCs/>
        </w:rPr>
      </w:pPr>
      <w:r>
        <w:rPr>
          <w:b/>
          <w:bCs/>
        </w:rPr>
        <w:t xml:space="preserve">(podpis)  ................................                                                   (podpis) …………………….       </w:t>
      </w:r>
    </w:p>
    <w:p w14:paraId="4B09C741" w14:textId="5F448D6B" w:rsidR="00B64B71" w:rsidRPr="008F7308" w:rsidRDefault="00C70914" w:rsidP="008F7308">
      <w:pPr>
        <w:ind w:left="4956"/>
        <w:jc w:val="center"/>
        <w:rPr>
          <w:i/>
          <w:iCs/>
        </w:rPr>
      </w:pPr>
      <w:r w:rsidRPr="008F7308">
        <w:rPr>
          <w:rFonts w:ascii="Arial Narrow" w:hAnsi="Arial Narrow" w:cs="Arial"/>
          <w:i/>
          <w:iCs/>
          <w:sz w:val="22"/>
          <w:szCs w:val="22"/>
        </w:rPr>
        <w:t xml:space="preserve"> </w:t>
      </w:r>
    </w:p>
    <w:sectPr w:rsidR="00B64B71" w:rsidRPr="008F7308"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D4959" w14:textId="77777777" w:rsidR="001920FF" w:rsidRDefault="001920FF" w:rsidP="00215EF4">
      <w:r>
        <w:separator/>
      </w:r>
    </w:p>
  </w:endnote>
  <w:endnote w:type="continuationSeparator" w:id="0">
    <w:p w14:paraId="278D10AE" w14:textId="77777777" w:rsidR="001920FF" w:rsidRDefault="001920FF" w:rsidP="0021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auto"/>
    <w:pitch w:val="default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575463"/>
      <w:docPartObj>
        <w:docPartGallery w:val="Page Numbers (Bottom of Page)"/>
        <w:docPartUnique/>
      </w:docPartObj>
    </w:sdtPr>
    <w:sdtEndPr/>
    <w:sdtContent>
      <w:p w14:paraId="2D545322" w14:textId="75D3AAF8" w:rsidR="00215EF4" w:rsidRDefault="0021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A4">
          <w:rPr>
            <w:noProof/>
          </w:rPr>
          <w:t>3</w:t>
        </w:r>
        <w:r>
          <w:fldChar w:fldCharType="end"/>
        </w:r>
      </w:p>
    </w:sdtContent>
  </w:sdt>
  <w:p w14:paraId="4ABA29AC" w14:textId="77777777" w:rsidR="00215EF4" w:rsidRDefault="00215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4AFE" w14:textId="77777777" w:rsidR="001920FF" w:rsidRDefault="001920FF" w:rsidP="00215EF4">
      <w:r>
        <w:separator/>
      </w:r>
    </w:p>
  </w:footnote>
  <w:footnote w:type="continuationSeparator" w:id="0">
    <w:p w14:paraId="429CD1FE" w14:textId="77777777" w:rsidR="001920FF" w:rsidRDefault="001920FF" w:rsidP="0021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1FF487D"/>
    <w:multiLevelType w:val="hybridMultilevel"/>
    <w:tmpl w:val="C96A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02A22E0E"/>
    <w:multiLevelType w:val="hybridMultilevel"/>
    <w:tmpl w:val="290AD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02867"/>
    <w:multiLevelType w:val="hybridMultilevel"/>
    <w:tmpl w:val="865298F6"/>
    <w:lvl w:ilvl="0" w:tplc="36607E9E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D20F0"/>
    <w:multiLevelType w:val="hybridMultilevel"/>
    <w:tmpl w:val="1E70EE84"/>
    <w:lvl w:ilvl="0" w:tplc="C1F4435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67FAD"/>
    <w:multiLevelType w:val="hybridMultilevel"/>
    <w:tmpl w:val="D85E2F8C"/>
    <w:lvl w:ilvl="0" w:tplc="70C2452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196A1C38"/>
    <w:multiLevelType w:val="hybridMultilevel"/>
    <w:tmpl w:val="B7C8ED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D6E66"/>
    <w:multiLevelType w:val="hybridMultilevel"/>
    <w:tmpl w:val="59D8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0">
    <w:nsid w:val="2123036C"/>
    <w:multiLevelType w:val="hybridMultilevel"/>
    <w:tmpl w:val="F68A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>
    <w:nsid w:val="27354E12"/>
    <w:multiLevelType w:val="hybridMultilevel"/>
    <w:tmpl w:val="B572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2">
    <w:nsid w:val="348A57F5"/>
    <w:multiLevelType w:val="hybridMultilevel"/>
    <w:tmpl w:val="178C9BD8"/>
    <w:lvl w:ilvl="0" w:tplc="84FACB28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76927"/>
    <w:multiLevelType w:val="hybridMultilevel"/>
    <w:tmpl w:val="6A886E36"/>
    <w:lvl w:ilvl="0" w:tplc="16366E2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89728E5"/>
    <w:multiLevelType w:val="hybridMultilevel"/>
    <w:tmpl w:val="3A006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9D7F51"/>
    <w:multiLevelType w:val="hybridMultilevel"/>
    <w:tmpl w:val="1A32448C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50A87B9C"/>
    <w:multiLevelType w:val="hybridMultilevel"/>
    <w:tmpl w:val="6A104CA8"/>
    <w:lvl w:ilvl="0" w:tplc="F6B0627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840E87F0">
      <w:start w:val="1"/>
      <w:numFmt w:val="decimal"/>
      <w:lvlText w:val="%2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81660"/>
    <w:multiLevelType w:val="hybridMultilevel"/>
    <w:tmpl w:val="15F250C0"/>
    <w:lvl w:ilvl="0" w:tplc="FB56DB74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80B85"/>
    <w:multiLevelType w:val="hybridMultilevel"/>
    <w:tmpl w:val="F61E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6947A30"/>
    <w:multiLevelType w:val="hybridMultilevel"/>
    <w:tmpl w:val="D924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56778"/>
    <w:multiLevelType w:val="hybridMultilevel"/>
    <w:tmpl w:val="F176CAF8"/>
    <w:lvl w:ilvl="0" w:tplc="87CAEE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78EF2CE6"/>
    <w:multiLevelType w:val="hybridMultilevel"/>
    <w:tmpl w:val="41F6FDDC"/>
    <w:lvl w:ilvl="0" w:tplc="51C67DE4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9"/>
  </w:num>
  <w:num w:numId="6">
    <w:abstractNumId w:val="14"/>
  </w:num>
  <w:num w:numId="7">
    <w:abstractNumId w:val="3"/>
  </w:num>
  <w:num w:numId="8">
    <w:abstractNumId w:val="18"/>
  </w:num>
  <w:num w:numId="9">
    <w:abstractNumId w:val="11"/>
  </w:num>
  <w:num w:numId="10">
    <w:abstractNumId w:val="9"/>
  </w:num>
  <w:num w:numId="11">
    <w:abstractNumId w:val="10"/>
  </w:num>
  <w:num w:numId="12">
    <w:abstractNumId w:val="20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1"/>
  </w:num>
  <w:num w:numId="18">
    <w:abstractNumId w:val="5"/>
  </w:num>
  <w:num w:numId="19">
    <w:abstractNumId w:val="7"/>
  </w:num>
  <w:num w:numId="20">
    <w:abstractNumId w:val="17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71"/>
    <w:rsid w:val="00000849"/>
    <w:rsid w:val="000E6AC3"/>
    <w:rsid w:val="000F47A6"/>
    <w:rsid w:val="001433F5"/>
    <w:rsid w:val="001920FF"/>
    <w:rsid w:val="00215EF4"/>
    <w:rsid w:val="002359E6"/>
    <w:rsid w:val="0026472F"/>
    <w:rsid w:val="003E2C56"/>
    <w:rsid w:val="003E77A1"/>
    <w:rsid w:val="004070DE"/>
    <w:rsid w:val="004B08AF"/>
    <w:rsid w:val="00540AB7"/>
    <w:rsid w:val="00680CBD"/>
    <w:rsid w:val="007134A6"/>
    <w:rsid w:val="00757334"/>
    <w:rsid w:val="007846CD"/>
    <w:rsid w:val="00785D00"/>
    <w:rsid w:val="007A287F"/>
    <w:rsid w:val="007F6F5B"/>
    <w:rsid w:val="00860DD1"/>
    <w:rsid w:val="008B4C09"/>
    <w:rsid w:val="008C6412"/>
    <w:rsid w:val="008D3DBE"/>
    <w:rsid w:val="008F7308"/>
    <w:rsid w:val="00980E2F"/>
    <w:rsid w:val="009956A4"/>
    <w:rsid w:val="00AC6974"/>
    <w:rsid w:val="00B64B71"/>
    <w:rsid w:val="00C10246"/>
    <w:rsid w:val="00C13659"/>
    <w:rsid w:val="00C70914"/>
    <w:rsid w:val="00CC36A7"/>
    <w:rsid w:val="00CD09B4"/>
    <w:rsid w:val="00CF2D56"/>
    <w:rsid w:val="00CF39B7"/>
    <w:rsid w:val="00DF0815"/>
    <w:rsid w:val="00E43084"/>
    <w:rsid w:val="00E70567"/>
    <w:rsid w:val="00E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D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4B71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B7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ekstblokowy1">
    <w:name w:val="Tekst blokowy1"/>
    <w:basedOn w:val="Normalny"/>
    <w:rsid w:val="00B64B71"/>
    <w:pPr>
      <w:ind w:left="540" w:right="612"/>
      <w:jc w:val="both"/>
    </w:pPr>
    <w:rPr>
      <w:sz w:val="28"/>
    </w:rPr>
  </w:style>
  <w:style w:type="paragraph" w:styleId="Bezodstpw">
    <w:name w:val="No Spacing"/>
    <w:qFormat/>
    <w:rsid w:val="00B6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4B7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B64B71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64B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64B71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FR1">
    <w:name w:val="FR1"/>
    <w:rsid w:val="00B64B71"/>
    <w:pPr>
      <w:widowControl w:val="0"/>
      <w:suppressAutoHyphens/>
      <w:autoSpaceDE w:val="0"/>
      <w:spacing w:before="960" w:after="0" w:line="276" w:lineRule="auto"/>
      <w:ind w:left="200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4B08AF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08AF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1">
    <w:name w:val="WW-Zawartość tabeli111"/>
    <w:basedOn w:val="Tekstpodstawowy"/>
    <w:rsid w:val="004B08AF"/>
    <w:pPr>
      <w:suppressLineNumbers/>
      <w:spacing w:after="120"/>
      <w:jc w:val="left"/>
    </w:pPr>
    <w:rPr>
      <w:rFonts w:ascii="Nimbus Sans L" w:eastAsia="Luxi Sans" w:hAnsi="Nimbus Sans L"/>
    </w:rPr>
  </w:style>
  <w:style w:type="character" w:styleId="Hipercze">
    <w:name w:val="Hyperlink"/>
    <w:basedOn w:val="Domylnaczcionkaakapitu"/>
    <w:uiPriority w:val="99"/>
    <w:unhideWhenUsed/>
    <w:rsid w:val="00C1024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02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A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4B71"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B7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ekstblokowy1">
    <w:name w:val="Tekst blokowy1"/>
    <w:basedOn w:val="Normalny"/>
    <w:rsid w:val="00B64B71"/>
    <w:pPr>
      <w:ind w:left="540" w:right="612"/>
      <w:jc w:val="both"/>
    </w:pPr>
    <w:rPr>
      <w:sz w:val="28"/>
    </w:rPr>
  </w:style>
  <w:style w:type="paragraph" w:styleId="Bezodstpw">
    <w:name w:val="No Spacing"/>
    <w:qFormat/>
    <w:rsid w:val="00B64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4B7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B64B71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64B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64B71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FR1">
    <w:name w:val="FR1"/>
    <w:rsid w:val="00B64B71"/>
    <w:pPr>
      <w:widowControl w:val="0"/>
      <w:suppressAutoHyphens/>
      <w:autoSpaceDE w:val="0"/>
      <w:spacing w:before="960" w:after="0" w:line="276" w:lineRule="auto"/>
      <w:ind w:left="200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4B08AF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08AF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1">
    <w:name w:val="WW-Zawartość tabeli111"/>
    <w:basedOn w:val="Tekstpodstawowy"/>
    <w:rsid w:val="004B08AF"/>
    <w:pPr>
      <w:suppressLineNumbers/>
      <w:spacing w:after="120"/>
      <w:jc w:val="left"/>
    </w:pPr>
    <w:rPr>
      <w:rFonts w:ascii="Nimbus Sans L" w:eastAsia="Luxi Sans" w:hAnsi="Nimbus Sans L"/>
    </w:rPr>
  </w:style>
  <w:style w:type="character" w:styleId="Hipercze">
    <w:name w:val="Hyperlink"/>
    <w:basedOn w:val="Domylnaczcionkaakapitu"/>
    <w:uiPriority w:val="99"/>
    <w:unhideWhenUsed/>
    <w:rsid w:val="00C1024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02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F534-3E4C-4EF2-A8F5-63CDF86B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1834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Mendel</dc:creator>
  <cp:keywords/>
  <dc:description/>
  <cp:lastModifiedBy>Magda</cp:lastModifiedBy>
  <cp:revision>20</cp:revision>
  <cp:lastPrinted>2024-09-26T12:06:00Z</cp:lastPrinted>
  <dcterms:created xsi:type="dcterms:W3CDTF">2024-09-23T07:30:00Z</dcterms:created>
  <dcterms:modified xsi:type="dcterms:W3CDTF">2024-10-01T07:22:00Z</dcterms:modified>
</cp:coreProperties>
</file>